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048C" w:rsidRDefault="0043235F">
      <w:r w:rsidRPr="0043235F">
        <w:rPr>
          <w:noProof/>
        </w:rPr>
        <w:drawing>
          <wp:inline distT="0" distB="0" distL="0" distR="0">
            <wp:extent cx="6115050" cy="1323975"/>
            <wp:effectExtent l="1905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13239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048C" w:rsidRDefault="0028048C" w:rsidP="0028048C"/>
    <w:p w:rsidR="0028048C" w:rsidRDefault="0028048C" w:rsidP="0028048C"/>
    <w:p w:rsidR="0028048C" w:rsidRDefault="0028048C" w:rsidP="0028048C"/>
    <w:p w:rsidR="00264416" w:rsidRDefault="0028048C" w:rsidP="0028048C">
      <w:pPr>
        <w:tabs>
          <w:tab w:val="left" w:pos="1800"/>
        </w:tabs>
      </w:pPr>
      <w:r>
        <w:tab/>
      </w:r>
    </w:p>
    <w:p w:rsidR="00264416" w:rsidRDefault="00264416" w:rsidP="0028048C">
      <w:pPr>
        <w:tabs>
          <w:tab w:val="left" w:pos="1800"/>
        </w:tabs>
      </w:pPr>
    </w:p>
    <w:p w:rsidR="00264416" w:rsidRDefault="00264416" w:rsidP="00264416">
      <w:pPr>
        <w:tabs>
          <w:tab w:val="left" w:pos="1800"/>
        </w:tabs>
        <w:jc w:val="center"/>
      </w:pPr>
    </w:p>
    <w:p w:rsidR="0028048C" w:rsidRDefault="0028048C" w:rsidP="00264416">
      <w:pPr>
        <w:tabs>
          <w:tab w:val="left" w:pos="1800"/>
        </w:tabs>
        <w:jc w:val="center"/>
        <w:rPr>
          <w:rFonts w:ascii="Times New Roman" w:hAnsi="Times New Roman" w:cs="Times New Roman"/>
          <w:sz w:val="36"/>
          <w:szCs w:val="36"/>
        </w:rPr>
      </w:pPr>
      <w:r w:rsidRPr="00264416">
        <w:rPr>
          <w:rFonts w:ascii="Times New Roman" w:hAnsi="Times New Roman" w:cs="Times New Roman"/>
          <w:b/>
          <w:sz w:val="36"/>
          <w:szCs w:val="36"/>
        </w:rPr>
        <w:t>P</w:t>
      </w:r>
      <w:r w:rsidRPr="0028048C">
        <w:rPr>
          <w:rFonts w:ascii="Times New Roman" w:hAnsi="Times New Roman" w:cs="Times New Roman"/>
          <w:sz w:val="36"/>
          <w:szCs w:val="36"/>
        </w:rPr>
        <w:t xml:space="preserve">IANO </w:t>
      </w:r>
      <w:r w:rsidRPr="00264416">
        <w:rPr>
          <w:rFonts w:ascii="Times New Roman" w:hAnsi="Times New Roman" w:cs="Times New Roman"/>
          <w:b/>
          <w:sz w:val="36"/>
          <w:szCs w:val="36"/>
        </w:rPr>
        <w:t>D</w:t>
      </w:r>
      <w:r w:rsidRPr="0028048C">
        <w:rPr>
          <w:rFonts w:ascii="Times New Roman" w:hAnsi="Times New Roman" w:cs="Times New Roman"/>
          <w:sz w:val="36"/>
          <w:szCs w:val="36"/>
        </w:rPr>
        <w:t xml:space="preserve">IDATTICO </w:t>
      </w:r>
      <w:r w:rsidRPr="00264416">
        <w:rPr>
          <w:rFonts w:ascii="Times New Roman" w:hAnsi="Times New Roman" w:cs="Times New Roman"/>
          <w:b/>
          <w:sz w:val="36"/>
          <w:szCs w:val="36"/>
        </w:rPr>
        <w:t>P</w:t>
      </w:r>
      <w:r w:rsidRPr="0028048C">
        <w:rPr>
          <w:rFonts w:ascii="Times New Roman" w:hAnsi="Times New Roman" w:cs="Times New Roman"/>
          <w:sz w:val="36"/>
          <w:szCs w:val="36"/>
        </w:rPr>
        <w:t>ERSONALIZZATO</w:t>
      </w:r>
    </w:p>
    <w:p w:rsidR="00264416" w:rsidRPr="0028048C" w:rsidRDefault="00264416" w:rsidP="00264416">
      <w:pPr>
        <w:tabs>
          <w:tab w:val="left" w:pos="1800"/>
        </w:tabs>
        <w:jc w:val="center"/>
        <w:rPr>
          <w:rFonts w:ascii="Times New Roman" w:hAnsi="Times New Roman" w:cs="Times New Roman"/>
          <w:sz w:val="36"/>
          <w:szCs w:val="36"/>
        </w:rPr>
      </w:pPr>
    </w:p>
    <w:p w:rsidR="0028048C" w:rsidRPr="0028048C" w:rsidRDefault="0028048C" w:rsidP="00264416">
      <w:pPr>
        <w:tabs>
          <w:tab w:val="left" w:pos="1800"/>
        </w:tabs>
        <w:spacing w:after="0"/>
        <w:jc w:val="center"/>
        <w:rPr>
          <w:rFonts w:ascii="Times New Roman" w:hAnsi="Times New Roman" w:cs="Times New Roman"/>
        </w:rPr>
      </w:pPr>
      <w:r w:rsidRPr="0028048C">
        <w:rPr>
          <w:rFonts w:ascii="Times New Roman" w:hAnsi="Times New Roman" w:cs="Times New Roman"/>
        </w:rPr>
        <w:t xml:space="preserve">da redigere ogni anno scolastico entro il primo trimestre di scuola.  </w:t>
      </w:r>
    </w:p>
    <w:p w:rsidR="0028048C" w:rsidRDefault="0028048C" w:rsidP="00264416">
      <w:pPr>
        <w:tabs>
          <w:tab w:val="left" w:pos="1800"/>
        </w:tabs>
        <w:spacing w:after="0"/>
        <w:jc w:val="center"/>
        <w:rPr>
          <w:rFonts w:ascii="Times New Roman" w:hAnsi="Times New Roman" w:cs="Times New Roman"/>
        </w:rPr>
      </w:pPr>
      <w:r w:rsidRPr="0028048C">
        <w:rPr>
          <w:rFonts w:ascii="Times New Roman" w:hAnsi="Times New Roman" w:cs="Times New Roman"/>
        </w:rPr>
        <w:t>(LINEE Guida allegate al DM 5669 paragrafo 3.1).</w:t>
      </w:r>
    </w:p>
    <w:p w:rsidR="00264416" w:rsidRPr="0028048C" w:rsidRDefault="00264416" w:rsidP="00264416">
      <w:pPr>
        <w:tabs>
          <w:tab w:val="left" w:pos="1800"/>
        </w:tabs>
        <w:spacing w:after="0"/>
        <w:jc w:val="center"/>
        <w:rPr>
          <w:rFonts w:ascii="Times New Roman" w:hAnsi="Times New Roman" w:cs="Times New Roman"/>
        </w:rPr>
      </w:pPr>
    </w:p>
    <w:p w:rsidR="00264416" w:rsidRPr="00264416" w:rsidRDefault="00264416" w:rsidP="00264416">
      <w:pPr>
        <w:suppressAutoHyphens/>
        <w:spacing w:after="0"/>
        <w:ind w:left="91"/>
        <w:jc w:val="center"/>
        <w:rPr>
          <w:rFonts w:ascii="Times New Roman" w:eastAsia="Calibri" w:hAnsi="Times New Roman" w:cs="Times New Roman"/>
        </w:rPr>
      </w:pPr>
      <w:r w:rsidRPr="00264416">
        <w:rPr>
          <w:rFonts w:ascii="Times New Roman" w:eastAsia="Calibri" w:hAnsi="Times New Roman" w:cs="Times New Roman"/>
        </w:rPr>
        <w:t>Per allievi con Disturbi Specifici di Apprendimento (</w:t>
      </w:r>
      <w:r w:rsidRPr="00264416">
        <w:rPr>
          <w:rFonts w:ascii="Times New Roman" w:eastAsia="Calibri" w:hAnsi="Times New Roman" w:cs="Times New Roman"/>
          <w:b/>
        </w:rPr>
        <w:t>DSA-Legge 170/2010</w:t>
      </w:r>
      <w:r w:rsidRPr="00264416">
        <w:rPr>
          <w:rFonts w:ascii="Times New Roman" w:eastAsia="Calibri" w:hAnsi="Times New Roman" w:cs="Times New Roman"/>
        </w:rPr>
        <w:t>)</w:t>
      </w:r>
    </w:p>
    <w:p w:rsidR="00264416" w:rsidRPr="00264416" w:rsidRDefault="00264416" w:rsidP="00264416">
      <w:pPr>
        <w:suppressAutoHyphens/>
        <w:spacing w:after="0"/>
        <w:ind w:left="91"/>
        <w:jc w:val="center"/>
        <w:rPr>
          <w:rFonts w:ascii="Times New Roman" w:eastAsia="Calibri" w:hAnsi="Times New Roman" w:cs="Times New Roman"/>
        </w:rPr>
      </w:pPr>
      <w:r w:rsidRPr="00264416">
        <w:rPr>
          <w:rFonts w:ascii="Times New Roman" w:eastAsia="Calibri" w:hAnsi="Times New Roman" w:cs="Times New Roman"/>
        </w:rPr>
        <w:t>Per allievi con altri Bisogni Educativi Speciali (</w:t>
      </w:r>
      <w:r w:rsidRPr="00264416">
        <w:rPr>
          <w:rFonts w:ascii="Times New Roman" w:eastAsia="Calibri" w:hAnsi="Times New Roman" w:cs="Times New Roman"/>
          <w:b/>
        </w:rPr>
        <w:t>BES-Dir. Min. 27/12/2012; C.M. n. 8 del  6/03/2013</w:t>
      </w:r>
      <w:r w:rsidRPr="00264416">
        <w:rPr>
          <w:rFonts w:ascii="Times New Roman" w:eastAsia="Calibri" w:hAnsi="Times New Roman" w:cs="Times New Roman"/>
        </w:rPr>
        <w:t>)</w:t>
      </w:r>
    </w:p>
    <w:p w:rsidR="0028048C" w:rsidRPr="0028048C" w:rsidRDefault="0028048C" w:rsidP="0028048C">
      <w:pPr>
        <w:tabs>
          <w:tab w:val="left" w:pos="1800"/>
        </w:tabs>
        <w:rPr>
          <w:rFonts w:ascii="Times New Roman" w:hAnsi="Times New Roman" w:cs="Times New Roman"/>
          <w:sz w:val="24"/>
          <w:szCs w:val="24"/>
        </w:rPr>
      </w:pPr>
    </w:p>
    <w:p w:rsidR="0028048C" w:rsidRDefault="0028048C" w:rsidP="0028048C">
      <w:pPr>
        <w:tabs>
          <w:tab w:val="left" w:pos="1800"/>
        </w:tabs>
        <w:rPr>
          <w:rFonts w:ascii="Times New Roman" w:hAnsi="Times New Roman" w:cs="Times New Roman"/>
          <w:sz w:val="24"/>
          <w:szCs w:val="24"/>
        </w:rPr>
      </w:pPr>
    </w:p>
    <w:p w:rsidR="0028048C" w:rsidRDefault="0028048C" w:rsidP="0028048C">
      <w:pPr>
        <w:tabs>
          <w:tab w:val="left" w:pos="1800"/>
        </w:tabs>
        <w:rPr>
          <w:rFonts w:ascii="Times New Roman" w:hAnsi="Times New Roman" w:cs="Times New Roman"/>
          <w:sz w:val="24"/>
          <w:szCs w:val="24"/>
        </w:rPr>
      </w:pPr>
    </w:p>
    <w:p w:rsidR="0028048C" w:rsidRDefault="0028048C" w:rsidP="0028048C">
      <w:pPr>
        <w:tabs>
          <w:tab w:val="left" w:pos="1800"/>
        </w:tabs>
        <w:rPr>
          <w:rFonts w:ascii="Times New Roman" w:hAnsi="Times New Roman" w:cs="Times New Roman"/>
          <w:sz w:val="24"/>
          <w:szCs w:val="24"/>
        </w:rPr>
      </w:pPr>
    </w:p>
    <w:p w:rsidR="0028048C" w:rsidRPr="0028048C" w:rsidRDefault="0028048C" w:rsidP="0028048C">
      <w:pPr>
        <w:tabs>
          <w:tab w:val="left" w:pos="180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Anno S</w:t>
      </w:r>
      <w:r w:rsidRPr="0028048C">
        <w:rPr>
          <w:rFonts w:ascii="Times New Roman" w:hAnsi="Times New Roman" w:cs="Times New Roman"/>
          <w:sz w:val="24"/>
          <w:szCs w:val="24"/>
        </w:rPr>
        <w:t xml:space="preserve">colastico ………/…..… </w:t>
      </w:r>
    </w:p>
    <w:p w:rsidR="0028048C" w:rsidRPr="0028048C" w:rsidRDefault="0028048C" w:rsidP="0028048C">
      <w:pPr>
        <w:tabs>
          <w:tab w:val="left" w:pos="1800"/>
        </w:tabs>
        <w:rPr>
          <w:rFonts w:ascii="Times New Roman" w:hAnsi="Times New Roman" w:cs="Times New Roman"/>
          <w:sz w:val="24"/>
          <w:szCs w:val="24"/>
        </w:rPr>
      </w:pPr>
      <w:r w:rsidRPr="0028048C">
        <w:rPr>
          <w:rFonts w:ascii="Times New Roman" w:hAnsi="Times New Roman" w:cs="Times New Roman"/>
          <w:sz w:val="24"/>
          <w:szCs w:val="24"/>
        </w:rPr>
        <w:t>CLASSE: .......................</w:t>
      </w:r>
    </w:p>
    <w:p w:rsidR="0028048C" w:rsidRDefault="0028048C" w:rsidP="0028048C">
      <w:pPr>
        <w:tabs>
          <w:tab w:val="left" w:pos="1800"/>
        </w:tabs>
        <w:rPr>
          <w:rFonts w:ascii="Times New Roman" w:hAnsi="Times New Roman" w:cs="Times New Roman"/>
          <w:sz w:val="24"/>
          <w:szCs w:val="24"/>
        </w:rPr>
      </w:pPr>
    </w:p>
    <w:p w:rsidR="0028048C" w:rsidRDefault="0028048C" w:rsidP="0028048C">
      <w:pPr>
        <w:tabs>
          <w:tab w:val="left" w:pos="1800"/>
        </w:tabs>
        <w:rPr>
          <w:rFonts w:ascii="Times New Roman" w:hAnsi="Times New Roman" w:cs="Times New Roman"/>
          <w:sz w:val="24"/>
          <w:szCs w:val="24"/>
        </w:rPr>
      </w:pPr>
    </w:p>
    <w:p w:rsidR="0028048C" w:rsidRDefault="0028048C" w:rsidP="0028048C">
      <w:pPr>
        <w:tabs>
          <w:tab w:val="left" w:pos="1800"/>
        </w:tabs>
        <w:rPr>
          <w:rFonts w:ascii="Times New Roman" w:hAnsi="Times New Roman" w:cs="Times New Roman"/>
        </w:rPr>
      </w:pPr>
    </w:p>
    <w:p w:rsidR="00264416" w:rsidRDefault="00264416" w:rsidP="00264416">
      <w:pPr>
        <w:tabs>
          <w:tab w:val="left" w:pos="180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264416">
        <w:rPr>
          <w:rFonts w:ascii="Times New Roman" w:hAnsi="Times New Roman" w:cs="Times New Roman"/>
        </w:rPr>
        <w:t>La scuola progetta e realizza percorsi didattici specifici per rispondere ai bisogni educativi degli allievi.</w:t>
      </w:r>
      <w:r>
        <w:rPr>
          <w:rFonts w:ascii="Times New Roman" w:hAnsi="Times New Roman" w:cs="Times New Roman"/>
        </w:rPr>
        <w:t xml:space="preserve"> </w:t>
      </w:r>
    </w:p>
    <w:p w:rsidR="0028048C" w:rsidRDefault="0028048C" w:rsidP="00264416">
      <w:pPr>
        <w:tabs>
          <w:tab w:val="left" w:pos="180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264416">
        <w:rPr>
          <w:rFonts w:ascii="Times New Roman" w:hAnsi="Times New Roman" w:cs="Times New Roman"/>
        </w:rPr>
        <w:t>Il PDP è uno strumento flessibile pertanto è auspicabile che vengano previste modifiche nel corso dell’anno scolastico ( DM 5669 Art. 5 comma 3. "Le misure di cui al comma 2 [ndr: il contenuto del PDP] devono essere sottoposte periodicamente a monitoraggio per valutarne l'efficacia e il raggiungimento degli obiettivi.")</w:t>
      </w:r>
      <w:r w:rsidR="00264416" w:rsidRPr="00264416">
        <w:rPr>
          <w:rFonts w:ascii="Times New Roman" w:hAnsi="Times New Roman" w:cs="Times New Roman"/>
        </w:rPr>
        <w:t>.</w:t>
      </w:r>
    </w:p>
    <w:p w:rsidR="00264416" w:rsidRPr="00264416" w:rsidRDefault="00264416" w:rsidP="00264416">
      <w:pPr>
        <w:tabs>
          <w:tab w:val="left" w:pos="180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191A50" w:rsidRPr="00264416" w:rsidRDefault="00264416" w:rsidP="00264416">
      <w:pPr>
        <w:pStyle w:val="Paragrafoelenco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Cs/>
        </w:rPr>
      </w:pPr>
      <w:r w:rsidRPr="00264416">
        <w:rPr>
          <w:rFonts w:ascii="Times New Roman" w:hAnsi="Times New Roman" w:cs="Times New Roman"/>
          <w:bCs/>
        </w:rPr>
        <w:t>Il PDP viene</w:t>
      </w:r>
      <w:r w:rsidR="00191A50" w:rsidRPr="00264416">
        <w:rPr>
          <w:rFonts w:ascii="Times New Roman" w:hAnsi="Times New Roman" w:cs="Times New Roman"/>
          <w:bCs/>
        </w:rPr>
        <w:t xml:space="preserve"> deliberato dal Consiglio di classe, firmato </w:t>
      </w:r>
      <w:r>
        <w:rPr>
          <w:rFonts w:ascii="Times New Roman" w:hAnsi="Times New Roman" w:cs="Times New Roman"/>
          <w:bCs/>
        </w:rPr>
        <w:t>dagli stessi</w:t>
      </w:r>
      <w:r w:rsidRPr="00264416">
        <w:rPr>
          <w:rFonts w:ascii="Times New Roman" w:hAnsi="Times New Roman" w:cs="Times New Roman"/>
          <w:bCs/>
        </w:rPr>
        <w:t xml:space="preserve"> docenti</w:t>
      </w:r>
      <w:r>
        <w:rPr>
          <w:rFonts w:ascii="Times New Roman" w:hAnsi="Times New Roman" w:cs="Times New Roman"/>
          <w:bCs/>
        </w:rPr>
        <w:t>,</w:t>
      </w:r>
      <w:r w:rsidRPr="00264416">
        <w:rPr>
          <w:rFonts w:ascii="Times New Roman" w:hAnsi="Times New Roman" w:cs="Times New Roman"/>
          <w:bCs/>
        </w:rPr>
        <w:t xml:space="preserve"> </w:t>
      </w:r>
      <w:r w:rsidR="00191A50" w:rsidRPr="00264416">
        <w:rPr>
          <w:rFonts w:ascii="Times New Roman" w:hAnsi="Times New Roman" w:cs="Times New Roman"/>
          <w:bCs/>
        </w:rPr>
        <w:t>dal Dirigente</w:t>
      </w:r>
      <w:r w:rsidRPr="00264416">
        <w:rPr>
          <w:rFonts w:ascii="Times New Roman" w:hAnsi="Times New Roman" w:cs="Times New Roman"/>
          <w:bCs/>
        </w:rPr>
        <w:t xml:space="preserve"> Scolastico e dalla </w:t>
      </w:r>
      <w:r w:rsidR="00191A50" w:rsidRPr="00264416">
        <w:rPr>
          <w:rFonts w:ascii="Times New Roman" w:hAnsi="Times New Roman" w:cs="Times New Roman"/>
          <w:bCs/>
        </w:rPr>
        <w:t>famiglia.</w:t>
      </w:r>
    </w:p>
    <w:p w:rsidR="00191A50" w:rsidRDefault="00191A50" w:rsidP="00191A50">
      <w:pPr>
        <w:pStyle w:val="Titolo1"/>
        <w:jc w:val="center"/>
        <w:rPr>
          <w:rFonts w:ascii="Times New Roman" w:hAnsi="Times New Roman"/>
        </w:rPr>
      </w:pPr>
      <w:r w:rsidRPr="003E4DA2">
        <w:rPr>
          <w:rFonts w:ascii="Times New Roman" w:hAnsi="Times New Roman"/>
        </w:rPr>
        <w:lastRenderedPageBreak/>
        <w:t>SEZIONE A (comune a t</w:t>
      </w:r>
      <w:r w:rsidR="00D04DEF">
        <w:rPr>
          <w:rFonts w:ascii="Times New Roman" w:hAnsi="Times New Roman"/>
        </w:rPr>
        <w:t>utti gli allievi con DSA e D</w:t>
      </w:r>
      <w:r w:rsidRPr="003E4DA2">
        <w:rPr>
          <w:rFonts w:ascii="Times New Roman" w:hAnsi="Times New Roman"/>
        </w:rPr>
        <w:t>ES</w:t>
      </w:r>
      <w:r w:rsidR="00D04DEF">
        <w:rPr>
          <w:rFonts w:ascii="Times New Roman" w:hAnsi="Times New Roman"/>
        </w:rPr>
        <w:t xml:space="preserve"> – Disturbi Evolutivi Specifici</w:t>
      </w:r>
      <w:r w:rsidRPr="003E4DA2">
        <w:rPr>
          <w:rFonts w:ascii="Times New Roman" w:hAnsi="Times New Roman"/>
        </w:rPr>
        <w:t>)</w:t>
      </w:r>
    </w:p>
    <w:p w:rsidR="007B03C3" w:rsidRPr="007B03C3" w:rsidRDefault="007B03C3" w:rsidP="007B03C3">
      <w:pPr>
        <w:rPr>
          <w:lang w:eastAsia="ar-SA"/>
        </w:rPr>
      </w:pPr>
    </w:p>
    <w:p w:rsidR="007B03C3" w:rsidRPr="007B03C3" w:rsidRDefault="007B03C3" w:rsidP="007B03C3">
      <w:pPr>
        <w:rPr>
          <w:lang w:eastAsia="ar-SA"/>
        </w:rPr>
      </w:pPr>
      <w:r>
        <w:rPr>
          <w:rFonts w:ascii="Verdana" w:hAnsi="Verdana" w:cs="Times New Roman"/>
          <w:i/>
          <w:sz w:val="20"/>
          <w:szCs w:val="20"/>
        </w:rPr>
        <w:t xml:space="preserve">Rientrano in questa sezione le tipologie di disturbo evolutivo specifico (DES) quali: Sindrome ADHD e Comportamento cognitivo limite </w:t>
      </w:r>
      <w:r w:rsidR="00347E89">
        <w:rPr>
          <w:rFonts w:ascii="Verdana" w:hAnsi="Verdana" w:cs="Times New Roman"/>
          <w:i/>
          <w:sz w:val="20"/>
          <w:szCs w:val="20"/>
        </w:rPr>
        <w:t>–</w:t>
      </w:r>
      <w:r>
        <w:rPr>
          <w:rFonts w:ascii="Verdana" w:hAnsi="Verdana" w:cs="Times New Roman"/>
          <w:i/>
          <w:sz w:val="20"/>
          <w:szCs w:val="20"/>
        </w:rPr>
        <w:t xml:space="preserve"> Borderline</w:t>
      </w:r>
      <w:r w:rsidR="00347E89">
        <w:rPr>
          <w:rFonts w:ascii="Verdana" w:hAnsi="Verdana" w:cs="Times New Roman"/>
          <w:i/>
          <w:sz w:val="20"/>
          <w:szCs w:val="20"/>
        </w:rPr>
        <w:t>.</w:t>
      </w:r>
    </w:p>
    <w:p w:rsidR="00191A50" w:rsidRPr="003E4DA2" w:rsidRDefault="00191A50" w:rsidP="00191A50">
      <w:pPr>
        <w:pStyle w:val="Titolo2"/>
        <w:jc w:val="center"/>
        <w:rPr>
          <w:rFonts w:ascii="Times New Roman" w:hAnsi="Times New Roman"/>
        </w:rPr>
      </w:pPr>
      <w:bookmarkStart w:id="0" w:name="__RefHeading__4_1270352503"/>
      <w:bookmarkEnd w:id="0"/>
      <w:r w:rsidRPr="003E4DA2">
        <w:rPr>
          <w:rFonts w:ascii="Times New Roman" w:hAnsi="Times New Roman"/>
        </w:rPr>
        <w:t>Dati Anagrafici e Informazioni Essenziali di Presentazione dell’Allievo</w:t>
      </w:r>
    </w:p>
    <w:p w:rsidR="00191A50" w:rsidRDefault="00191A50" w:rsidP="00191A50">
      <w:pPr>
        <w:widowControl w:val="0"/>
        <w:kinsoku w:val="0"/>
        <w:spacing w:line="480" w:lineRule="auto"/>
        <w:ind w:left="284" w:right="284"/>
        <w:rPr>
          <w:rFonts w:ascii="Arial" w:hAnsi="Arial" w:cs="Arial"/>
          <w:b/>
          <w:bCs/>
          <w:color w:val="000000"/>
        </w:rPr>
      </w:pPr>
    </w:p>
    <w:p w:rsidR="00191A50" w:rsidRPr="008C2ED7" w:rsidRDefault="00191A50" w:rsidP="00191A50">
      <w:pPr>
        <w:widowControl w:val="0"/>
        <w:kinsoku w:val="0"/>
        <w:spacing w:line="480" w:lineRule="auto"/>
        <w:ind w:left="284" w:right="284"/>
        <w:rPr>
          <w:rFonts w:ascii="Arial" w:hAnsi="Arial" w:cs="Arial"/>
          <w:bCs/>
          <w:color w:val="000000"/>
        </w:rPr>
      </w:pPr>
      <w:r w:rsidRPr="008C2ED7">
        <w:rPr>
          <w:rFonts w:ascii="Arial" w:hAnsi="Arial" w:cs="Arial"/>
          <w:bCs/>
          <w:color w:val="000000"/>
        </w:rPr>
        <w:t>Cognome e nome allievo/a:________________________________________</w:t>
      </w:r>
    </w:p>
    <w:p w:rsidR="00191A50" w:rsidRPr="008C2ED7" w:rsidRDefault="00191A50" w:rsidP="00191A50">
      <w:pPr>
        <w:widowControl w:val="0"/>
        <w:kinsoku w:val="0"/>
        <w:spacing w:line="480" w:lineRule="auto"/>
        <w:ind w:left="284" w:right="284"/>
        <w:rPr>
          <w:rFonts w:ascii="Arial" w:hAnsi="Arial" w:cs="Arial"/>
          <w:bCs/>
          <w:color w:val="000000"/>
        </w:rPr>
      </w:pPr>
      <w:r w:rsidRPr="008C2ED7">
        <w:rPr>
          <w:rFonts w:ascii="Arial" w:hAnsi="Arial" w:cs="Arial"/>
          <w:bCs/>
          <w:color w:val="000000"/>
        </w:rPr>
        <w:t>Luogo di nascita: __________________________Data____/ ____/ ________</w:t>
      </w:r>
    </w:p>
    <w:p w:rsidR="00191A50" w:rsidRPr="008C2ED7" w:rsidRDefault="00191A50" w:rsidP="00191A50">
      <w:pPr>
        <w:widowControl w:val="0"/>
        <w:kinsoku w:val="0"/>
        <w:spacing w:line="480" w:lineRule="auto"/>
        <w:ind w:left="284" w:right="284"/>
        <w:rPr>
          <w:rFonts w:ascii="Arial" w:hAnsi="Arial" w:cs="Arial"/>
          <w:bCs/>
          <w:color w:val="000000"/>
        </w:rPr>
      </w:pPr>
      <w:r w:rsidRPr="008C2ED7">
        <w:rPr>
          <w:rFonts w:ascii="Arial" w:hAnsi="Arial" w:cs="Arial"/>
          <w:bCs/>
          <w:color w:val="000000"/>
        </w:rPr>
        <w:t xml:space="preserve">Lingua </w:t>
      </w:r>
      <w:r w:rsidRPr="008C2ED7">
        <w:rPr>
          <w:rFonts w:ascii="Arial" w:hAnsi="Arial" w:cs="Arial"/>
          <w:bCs/>
        </w:rPr>
        <w:t>madre</w:t>
      </w:r>
      <w:r w:rsidRPr="008C2ED7">
        <w:rPr>
          <w:rFonts w:ascii="Arial" w:hAnsi="Arial" w:cs="Arial"/>
          <w:bCs/>
          <w:color w:val="000000"/>
        </w:rPr>
        <w:t>: __________________________________________________</w:t>
      </w:r>
    </w:p>
    <w:p w:rsidR="00191A50" w:rsidRPr="008C2ED7" w:rsidRDefault="00191A50" w:rsidP="00191A50">
      <w:pPr>
        <w:widowControl w:val="0"/>
        <w:kinsoku w:val="0"/>
        <w:spacing w:line="480" w:lineRule="auto"/>
        <w:ind w:left="284" w:right="284"/>
        <w:rPr>
          <w:rFonts w:ascii="Arial" w:hAnsi="Arial" w:cs="Arial"/>
          <w:bCs/>
          <w:color w:val="000000"/>
        </w:rPr>
      </w:pPr>
      <w:r w:rsidRPr="008C2ED7">
        <w:rPr>
          <w:rFonts w:ascii="Arial" w:hAnsi="Arial" w:cs="Arial"/>
          <w:bCs/>
          <w:color w:val="000000"/>
        </w:rPr>
        <w:t>Eventuale bilinguismo: ___________________________________________</w:t>
      </w:r>
    </w:p>
    <w:p w:rsidR="00191A50" w:rsidRPr="008C2ED7" w:rsidRDefault="00191A50" w:rsidP="00191A50">
      <w:pPr>
        <w:widowControl w:val="0"/>
        <w:numPr>
          <w:ilvl w:val="0"/>
          <w:numId w:val="4"/>
        </w:numPr>
        <w:kinsoku w:val="0"/>
        <w:spacing w:before="120" w:after="0" w:line="360" w:lineRule="auto"/>
        <w:ind w:left="0" w:right="284" w:firstLine="0"/>
        <w:jc w:val="both"/>
        <w:rPr>
          <w:rFonts w:ascii="Arial" w:hAnsi="Arial" w:cs="Arial"/>
          <w:b/>
          <w:bCs/>
          <w:color w:val="000000"/>
        </w:rPr>
      </w:pPr>
      <w:r w:rsidRPr="008C2ED7">
        <w:rPr>
          <w:rFonts w:ascii="Arial" w:hAnsi="Arial" w:cs="Arial"/>
          <w:b/>
          <w:bCs/>
          <w:color w:val="000000"/>
        </w:rPr>
        <w:t>INDIVIDUAZIONE DELLA SITUAZIONE DI BISOGNO EDUCATIVO SPECIALE</w:t>
      </w:r>
    </w:p>
    <w:p w:rsidR="00191A50" w:rsidRPr="008C2ED7" w:rsidRDefault="00191A50" w:rsidP="003517B0">
      <w:pPr>
        <w:widowControl w:val="0"/>
        <w:kinsoku w:val="0"/>
        <w:spacing w:before="120" w:line="360" w:lineRule="auto"/>
        <w:ind w:left="284" w:right="284" w:firstLine="424"/>
        <w:jc w:val="both"/>
        <w:rPr>
          <w:rFonts w:ascii="Arial" w:hAnsi="Arial" w:cs="Arial"/>
          <w:b/>
          <w:bCs/>
          <w:color w:val="000000"/>
        </w:rPr>
      </w:pPr>
      <w:r w:rsidRPr="008C2ED7">
        <w:rPr>
          <w:rFonts w:ascii="Arial" w:hAnsi="Arial" w:cs="Arial"/>
          <w:b/>
          <w:bCs/>
          <w:color w:val="000000"/>
        </w:rPr>
        <w:t>DA PARTE DI:</w:t>
      </w:r>
    </w:p>
    <w:p w:rsidR="00191A50" w:rsidRDefault="00191A50" w:rsidP="00191A50">
      <w:pPr>
        <w:widowControl w:val="0"/>
        <w:numPr>
          <w:ilvl w:val="0"/>
          <w:numId w:val="3"/>
        </w:numPr>
        <w:kinsoku w:val="0"/>
        <w:spacing w:before="120" w:after="0" w:line="360" w:lineRule="auto"/>
        <w:ind w:left="0" w:right="284" w:firstLine="0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 xml:space="preserve">SERVIZIO SANITARIO  -  Diagnosi / Relazione multi professionale – (per </w:t>
      </w:r>
      <w:r w:rsidRPr="00FA5585">
        <w:rPr>
          <w:rFonts w:ascii="Arial" w:hAnsi="Arial" w:cs="Arial"/>
          <w:b/>
          <w:bCs/>
        </w:rPr>
        <w:t>DSA/ADHD/BORDERLINE COGNITIVO</w:t>
      </w:r>
      <w:r>
        <w:rPr>
          <w:rFonts w:ascii="Arial" w:hAnsi="Arial" w:cs="Arial"/>
          <w:b/>
          <w:bCs/>
          <w:sz w:val="20"/>
          <w:szCs w:val="20"/>
        </w:rPr>
        <w:t>)</w:t>
      </w:r>
      <w:r w:rsidRPr="00FA5585">
        <w:rPr>
          <w:rFonts w:ascii="Arial" w:hAnsi="Arial" w:cs="Arial"/>
          <w:b/>
          <w:bCs/>
          <w:sz w:val="20"/>
          <w:szCs w:val="20"/>
        </w:rPr>
        <w:t>: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Cs/>
        </w:rPr>
        <w:t>________________________________</w:t>
      </w:r>
    </w:p>
    <w:p w:rsidR="00191A50" w:rsidRDefault="00191A50" w:rsidP="00191A50">
      <w:pPr>
        <w:widowControl w:val="0"/>
        <w:kinsoku w:val="0"/>
        <w:spacing w:before="120" w:line="360" w:lineRule="auto"/>
        <w:ind w:right="284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(o diagnosi rilasciata da </w:t>
      </w:r>
      <w:r>
        <w:rPr>
          <w:rFonts w:ascii="Arial" w:hAnsi="Arial" w:cs="Arial"/>
          <w:b/>
          <w:bCs/>
          <w:sz w:val="20"/>
          <w:szCs w:val="20"/>
        </w:rPr>
        <w:t>privati, in attesa di ratifica e certificazione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3E4DA2">
        <w:rPr>
          <w:rFonts w:ascii="Arial" w:hAnsi="Arial" w:cs="Arial"/>
          <w:b/>
          <w:bCs/>
          <w:sz w:val="20"/>
          <w:szCs w:val="20"/>
        </w:rPr>
        <w:t>da parte del Servizio Sanitario Nazionale</w:t>
      </w:r>
      <w:r>
        <w:rPr>
          <w:rFonts w:ascii="Arial" w:hAnsi="Arial" w:cs="Arial"/>
          <w:bCs/>
          <w:sz w:val="20"/>
          <w:szCs w:val="20"/>
        </w:rPr>
        <w:t>)</w:t>
      </w:r>
    </w:p>
    <w:p w:rsidR="00191A50" w:rsidRPr="008C2ED7" w:rsidRDefault="00191A50" w:rsidP="00191A50">
      <w:pPr>
        <w:widowControl w:val="0"/>
        <w:kinsoku w:val="0"/>
        <w:spacing w:before="120" w:line="360" w:lineRule="auto"/>
        <w:ind w:right="284"/>
        <w:jc w:val="both"/>
        <w:rPr>
          <w:rFonts w:ascii="Arial" w:hAnsi="Arial" w:cs="Arial"/>
          <w:bCs/>
          <w:color w:val="000000"/>
        </w:rPr>
      </w:pPr>
      <w:r w:rsidRPr="008C2ED7">
        <w:rPr>
          <w:rFonts w:ascii="Arial" w:hAnsi="Arial" w:cs="Arial"/>
          <w:bCs/>
          <w:color w:val="000000"/>
        </w:rPr>
        <w:t xml:space="preserve">    Codice ICD10:_____________________________________________________</w:t>
      </w:r>
    </w:p>
    <w:p w:rsidR="00191A50" w:rsidRPr="008C2ED7" w:rsidRDefault="00191A50" w:rsidP="00191A50">
      <w:pPr>
        <w:widowControl w:val="0"/>
        <w:kinsoku w:val="0"/>
        <w:spacing w:line="360" w:lineRule="auto"/>
        <w:ind w:left="284" w:right="284"/>
        <w:rPr>
          <w:rFonts w:ascii="Arial" w:eastAsia="Calibri" w:hAnsi="Arial" w:cs="Arial"/>
        </w:rPr>
      </w:pPr>
      <w:r w:rsidRPr="008C2ED7">
        <w:rPr>
          <w:rFonts w:ascii="Arial" w:hAnsi="Arial" w:cs="Arial"/>
          <w:bCs/>
          <w:color w:val="000000"/>
          <w:w w:val="105"/>
        </w:rPr>
        <w:t xml:space="preserve">Redatta da: </w:t>
      </w:r>
      <w:r w:rsidRPr="008C2ED7">
        <w:rPr>
          <w:rFonts w:ascii="Arial" w:hAnsi="Arial" w:cs="Arial"/>
          <w:bCs/>
          <w:color w:val="000000"/>
        </w:rPr>
        <w:t>________________________________</w:t>
      </w:r>
      <w:r w:rsidRPr="008C2ED7">
        <w:rPr>
          <w:rFonts w:ascii="Arial" w:eastAsia="Calibri" w:hAnsi="Arial" w:cs="Arial"/>
        </w:rPr>
        <w:t>in data ___ /___ / ________</w:t>
      </w:r>
    </w:p>
    <w:p w:rsidR="00191A50" w:rsidRPr="008C2ED7" w:rsidRDefault="00191A50" w:rsidP="00191A50">
      <w:pPr>
        <w:widowControl w:val="0"/>
        <w:kinsoku w:val="0"/>
        <w:spacing w:line="360" w:lineRule="auto"/>
        <w:ind w:left="284" w:right="284"/>
        <w:rPr>
          <w:rFonts w:ascii="Arial" w:hAnsi="Arial" w:cs="Arial"/>
          <w:color w:val="000000"/>
          <w:spacing w:val="-4"/>
        </w:rPr>
      </w:pPr>
      <w:r w:rsidRPr="008C2ED7">
        <w:rPr>
          <w:rFonts w:ascii="Arial" w:hAnsi="Arial" w:cs="Arial"/>
          <w:color w:val="000000"/>
          <w:spacing w:val="-4"/>
        </w:rPr>
        <w:t>Aggiornamenti diagnostici: ____________________________________________</w:t>
      </w:r>
    </w:p>
    <w:p w:rsidR="00191A50" w:rsidRPr="008C2ED7" w:rsidRDefault="00191A50" w:rsidP="00191A50">
      <w:pPr>
        <w:widowControl w:val="0"/>
        <w:kinsoku w:val="0"/>
        <w:spacing w:line="360" w:lineRule="auto"/>
        <w:ind w:left="284" w:right="284"/>
        <w:rPr>
          <w:rFonts w:ascii="Arial" w:hAnsi="Arial" w:cs="Arial"/>
          <w:color w:val="000000"/>
          <w:spacing w:val="-4"/>
        </w:rPr>
      </w:pPr>
      <w:r w:rsidRPr="008C2ED7">
        <w:rPr>
          <w:rFonts w:ascii="Arial" w:hAnsi="Arial" w:cs="Arial"/>
          <w:color w:val="000000"/>
          <w:spacing w:val="-4"/>
        </w:rPr>
        <w:t>Altre relazioni cliniche: ________________________________________________</w:t>
      </w:r>
    </w:p>
    <w:p w:rsidR="00191A50" w:rsidRDefault="00191A50" w:rsidP="0098062F">
      <w:pPr>
        <w:widowControl w:val="0"/>
        <w:kinsoku w:val="0"/>
        <w:spacing w:line="360" w:lineRule="auto"/>
        <w:ind w:left="284" w:right="284"/>
        <w:rPr>
          <w:rFonts w:ascii="Arial" w:hAnsi="Arial" w:cs="Arial"/>
          <w:color w:val="000000"/>
          <w:spacing w:val="-4"/>
        </w:rPr>
      </w:pPr>
      <w:r w:rsidRPr="008C2ED7">
        <w:rPr>
          <w:rFonts w:ascii="Arial" w:hAnsi="Arial" w:cs="Arial"/>
          <w:color w:val="000000"/>
          <w:spacing w:val="-4"/>
        </w:rPr>
        <w:t>Interventi riabilitativi: _________________________________________________</w:t>
      </w:r>
    </w:p>
    <w:p w:rsidR="0098062F" w:rsidRPr="0098062F" w:rsidRDefault="0098062F" w:rsidP="0098062F">
      <w:pPr>
        <w:widowControl w:val="0"/>
        <w:kinsoku w:val="0"/>
        <w:spacing w:line="360" w:lineRule="auto"/>
        <w:ind w:left="284" w:right="284"/>
        <w:rPr>
          <w:rFonts w:ascii="Arial" w:hAnsi="Arial" w:cs="Arial"/>
          <w:color w:val="000000"/>
          <w:spacing w:val="-4"/>
        </w:rPr>
      </w:pPr>
    </w:p>
    <w:p w:rsidR="00191A50" w:rsidRDefault="00191A50" w:rsidP="00191A50">
      <w:pPr>
        <w:widowControl w:val="0"/>
        <w:numPr>
          <w:ilvl w:val="0"/>
          <w:numId w:val="4"/>
        </w:numPr>
        <w:kinsoku w:val="0"/>
        <w:spacing w:after="0" w:line="360" w:lineRule="auto"/>
        <w:ind w:left="0" w:right="284" w:firstLine="0"/>
        <w:rPr>
          <w:rFonts w:ascii="Arial" w:hAnsi="Arial" w:cs="Arial"/>
          <w:bCs/>
          <w:color w:val="000000"/>
        </w:rPr>
      </w:pPr>
      <w:r w:rsidRPr="008C2ED7">
        <w:rPr>
          <w:rFonts w:ascii="Arial" w:hAnsi="Arial" w:cs="Arial"/>
          <w:b/>
          <w:bCs/>
          <w:color w:val="000000"/>
        </w:rPr>
        <w:t>INFORMAZIONI GENERALI FORNITE DALLA FAMIGLIA</w:t>
      </w:r>
      <w:r w:rsidRPr="0091193E">
        <w:rPr>
          <w:rFonts w:ascii="Arial" w:hAnsi="Arial" w:cs="Arial"/>
          <w:b/>
          <w:bCs/>
          <w:color w:val="000000"/>
        </w:rPr>
        <w:t xml:space="preserve">  </w:t>
      </w:r>
      <w:r w:rsidRPr="0091193E">
        <w:rPr>
          <w:rFonts w:ascii="Arial" w:hAnsi="Arial" w:cs="Arial"/>
          <w:bCs/>
          <w:color w:val="000000"/>
        </w:rPr>
        <w:t>(</w:t>
      </w:r>
      <w:r>
        <w:rPr>
          <w:rFonts w:ascii="Arial" w:hAnsi="Arial" w:cs="Arial"/>
          <w:bCs/>
          <w:color w:val="000000"/>
        </w:rPr>
        <w:t xml:space="preserve">ad esempio </w:t>
      </w:r>
      <w:r>
        <w:rPr>
          <w:rFonts w:ascii="Arial" w:hAnsi="Arial" w:cs="Arial"/>
          <w:color w:val="000000"/>
          <w:spacing w:val="-4"/>
        </w:rPr>
        <w:t xml:space="preserve">percorso scolastico pregresso, ripetenze </w:t>
      </w:r>
      <w:r>
        <w:rPr>
          <w:rFonts w:ascii="Arial" w:hAnsi="Arial" w:cs="Arial"/>
          <w:bCs/>
          <w:color w:val="000000"/>
        </w:rPr>
        <w:t>…)</w:t>
      </w:r>
    </w:p>
    <w:p w:rsidR="00191A50" w:rsidRDefault="00191A50" w:rsidP="00191A50">
      <w:pPr>
        <w:widowControl w:val="0"/>
        <w:kinsoku w:val="0"/>
        <w:spacing w:line="360" w:lineRule="auto"/>
        <w:ind w:left="284" w:right="284"/>
        <w:rPr>
          <w:rFonts w:ascii="Arial" w:hAnsi="Arial" w:cs="Arial"/>
          <w:color w:val="000000"/>
          <w:spacing w:val="-4"/>
        </w:rPr>
      </w:pPr>
      <w:r>
        <w:rPr>
          <w:rFonts w:ascii="Arial" w:hAnsi="Arial" w:cs="Arial"/>
          <w:color w:val="000000"/>
          <w:spacing w:val="-4"/>
        </w:rPr>
        <w:t>____________________________________________________________________</w:t>
      </w:r>
    </w:p>
    <w:p w:rsidR="00191A50" w:rsidRDefault="00191A50" w:rsidP="00191A50">
      <w:pPr>
        <w:widowControl w:val="0"/>
        <w:kinsoku w:val="0"/>
        <w:spacing w:line="360" w:lineRule="auto"/>
        <w:ind w:left="284" w:right="284"/>
        <w:rPr>
          <w:rFonts w:ascii="Arial" w:hAnsi="Arial" w:cs="Arial"/>
          <w:color w:val="000000"/>
          <w:spacing w:val="-4"/>
        </w:rPr>
      </w:pPr>
      <w:r>
        <w:rPr>
          <w:rFonts w:ascii="Arial" w:hAnsi="Arial" w:cs="Arial"/>
          <w:color w:val="000000"/>
          <w:spacing w:val="-4"/>
        </w:rPr>
        <w:t>____________________________________________________________________</w:t>
      </w:r>
    </w:p>
    <w:p w:rsidR="0098062F" w:rsidRPr="00D04DEF" w:rsidRDefault="003517B0" w:rsidP="00D04DEF">
      <w:pPr>
        <w:tabs>
          <w:tab w:val="left" w:pos="1800"/>
        </w:tabs>
        <w:rPr>
          <w:rFonts w:ascii="Times New Roman" w:hAnsi="Times New Roman" w:cs="Times New Roman"/>
        </w:rPr>
      </w:pPr>
      <w:r>
        <w:rPr>
          <w:rFonts w:ascii="Arial" w:hAnsi="Arial" w:cs="Arial"/>
          <w:color w:val="000000"/>
          <w:spacing w:val="-4"/>
        </w:rPr>
        <w:t xml:space="preserve">     </w:t>
      </w:r>
      <w:r w:rsidR="00191A50">
        <w:rPr>
          <w:rFonts w:ascii="Arial" w:hAnsi="Arial" w:cs="Arial"/>
          <w:color w:val="000000"/>
          <w:spacing w:val="-4"/>
        </w:rPr>
        <w:t>____________________________________________________________________</w:t>
      </w:r>
    </w:p>
    <w:p w:rsidR="00191A50" w:rsidRPr="003E4DA2" w:rsidRDefault="00191A50" w:rsidP="00191A50">
      <w:pPr>
        <w:pStyle w:val="Titolo1"/>
        <w:jc w:val="center"/>
        <w:rPr>
          <w:rFonts w:ascii="Times New Roman" w:hAnsi="Times New Roman"/>
        </w:rPr>
      </w:pPr>
      <w:r w:rsidRPr="003E4DA2">
        <w:rPr>
          <w:rFonts w:ascii="Times New Roman" w:hAnsi="Times New Roman"/>
        </w:rPr>
        <w:lastRenderedPageBreak/>
        <w:t>SEZION</w:t>
      </w:r>
      <w:r w:rsidR="00347E89">
        <w:rPr>
          <w:rFonts w:ascii="Times New Roman" w:hAnsi="Times New Roman"/>
        </w:rPr>
        <w:t>E B</w:t>
      </w:r>
    </w:p>
    <w:p w:rsidR="00191A50" w:rsidRPr="003517B0" w:rsidRDefault="00191A50" w:rsidP="003517B0">
      <w:pPr>
        <w:pStyle w:val="Titolo2"/>
        <w:jc w:val="center"/>
        <w:rPr>
          <w:rFonts w:ascii="Times New Roman" w:hAnsi="Times New Roman"/>
        </w:rPr>
      </w:pPr>
      <w:bookmarkStart w:id="1" w:name="__RefHeading__8_1270352503"/>
      <w:bookmarkEnd w:id="1"/>
      <w:r w:rsidRPr="003E4DA2">
        <w:rPr>
          <w:rFonts w:ascii="Times New Roman" w:hAnsi="Times New Roman"/>
        </w:rPr>
        <w:t>Descrizione delle abilità e dei comportamenti</w:t>
      </w:r>
    </w:p>
    <w:tbl>
      <w:tblPr>
        <w:tblW w:w="0" w:type="auto"/>
        <w:jc w:val="center"/>
        <w:tblInd w:w="108" w:type="dxa"/>
        <w:tblLayout w:type="fixed"/>
        <w:tblLook w:val="0000"/>
      </w:tblPr>
      <w:tblGrid>
        <w:gridCol w:w="4576"/>
        <w:gridCol w:w="1984"/>
        <w:gridCol w:w="1350"/>
        <w:gridCol w:w="1202"/>
        <w:gridCol w:w="1333"/>
      </w:tblGrid>
      <w:tr w:rsidR="00191A50" w:rsidRPr="004E4726" w:rsidTr="003517B0">
        <w:trPr>
          <w:jc w:val="center"/>
        </w:trPr>
        <w:tc>
          <w:tcPr>
            <w:tcW w:w="4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1A50" w:rsidRPr="004E4726" w:rsidRDefault="00191A50" w:rsidP="003517B0">
            <w:pPr>
              <w:snapToGrid w:val="0"/>
              <w:spacing w:before="60"/>
              <w:jc w:val="center"/>
              <w:rPr>
                <w:rFonts w:ascii="Arial" w:eastAsia="Calibri" w:hAnsi="Arial" w:cs="Arial"/>
                <w:b/>
                <w:sz w:val="16"/>
              </w:rPr>
            </w:pPr>
            <w:r w:rsidRPr="004E4726">
              <w:rPr>
                <w:rFonts w:ascii="Arial" w:eastAsia="Calibri" w:hAnsi="Arial" w:cs="Arial"/>
                <w:b/>
                <w:sz w:val="16"/>
              </w:rPr>
              <w:t>DIAGNOSI</w:t>
            </w:r>
          </w:p>
          <w:p w:rsidR="00191A50" w:rsidRPr="004E4726" w:rsidRDefault="00191A50" w:rsidP="003517B0">
            <w:pPr>
              <w:jc w:val="center"/>
              <w:rPr>
                <w:rFonts w:ascii="Arial" w:eastAsia="Calibri" w:hAnsi="Arial" w:cs="Arial"/>
                <w:b/>
                <w:sz w:val="16"/>
              </w:rPr>
            </w:pPr>
            <w:r w:rsidRPr="004E4726">
              <w:rPr>
                <w:rFonts w:ascii="Arial" w:eastAsia="Calibri" w:hAnsi="Arial" w:cs="Arial"/>
                <w:b/>
                <w:sz w:val="16"/>
              </w:rPr>
              <w:t>SPECIALISTICA</w:t>
            </w:r>
          </w:p>
          <w:p w:rsidR="00191A50" w:rsidRPr="004E4726" w:rsidRDefault="00191A50" w:rsidP="003517B0">
            <w:pPr>
              <w:jc w:val="center"/>
              <w:rPr>
                <w:rFonts w:ascii="Arial" w:eastAsia="Calibri" w:hAnsi="Arial" w:cs="Arial"/>
                <w:sz w:val="16"/>
                <w:szCs w:val="20"/>
              </w:rPr>
            </w:pPr>
            <w:r w:rsidRPr="004E4726">
              <w:rPr>
                <w:rFonts w:ascii="Arial" w:eastAsia="Calibri" w:hAnsi="Arial" w:cs="Arial"/>
                <w:sz w:val="16"/>
                <w:szCs w:val="20"/>
              </w:rPr>
              <w:t>(dati rilevabili, se presenti,  nella diagnosi)</w:t>
            </w:r>
          </w:p>
        </w:tc>
        <w:tc>
          <w:tcPr>
            <w:tcW w:w="58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1A50" w:rsidRPr="004E4726" w:rsidRDefault="00191A50" w:rsidP="003517B0">
            <w:pPr>
              <w:snapToGrid w:val="0"/>
              <w:spacing w:before="60"/>
              <w:jc w:val="center"/>
              <w:rPr>
                <w:rFonts w:ascii="Arial" w:eastAsia="Calibri" w:hAnsi="Arial" w:cs="Arial"/>
                <w:b/>
                <w:sz w:val="16"/>
              </w:rPr>
            </w:pPr>
            <w:r w:rsidRPr="004E4726">
              <w:rPr>
                <w:rFonts w:ascii="Arial" w:eastAsia="Calibri" w:hAnsi="Arial" w:cs="Arial"/>
                <w:b/>
                <w:sz w:val="16"/>
              </w:rPr>
              <w:t>OSSERVAZIONE IN CLASSE</w:t>
            </w:r>
          </w:p>
          <w:p w:rsidR="00191A50" w:rsidRPr="004E4726" w:rsidRDefault="00191A50" w:rsidP="003517B0">
            <w:pPr>
              <w:jc w:val="center"/>
              <w:rPr>
                <w:rFonts w:ascii="Arial" w:eastAsia="Calibri" w:hAnsi="Arial" w:cs="Arial"/>
                <w:sz w:val="16"/>
              </w:rPr>
            </w:pPr>
            <w:r w:rsidRPr="004E4726">
              <w:rPr>
                <w:rFonts w:ascii="Arial" w:eastAsia="Calibri" w:hAnsi="Arial" w:cs="Arial"/>
                <w:sz w:val="16"/>
              </w:rPr>
              <w:t>(dati rilevati direttamente dagli insegnanti)</w:t>
            </w:r>
          </w:p>
        </w:tc>
      </w:tr>
      <w:tr w:rsidR="00191A50" w:rsidRPr="004E4726" w:rsidTr="003517B0">
        <w:trPr>
          <w:jc w:val="center"/>
        </w:trPr>
        <w:tc>
          <w:tcPr>
            <w:tcW w:w="4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1A50" w:rsidRPr="004E4726" w:rsidRDefault="00191A50" w:rsidP="003517B0">
            <w:pPr>
              <w:snapToGrid w:val="0"/>
              <w:spacing w:before="120" w:after="120"/>
              <w:rPr>
                <w:rFonts w:ascii="Arial" w:eastAsia="Calibri" w:hAnsi="Arial" w:cs="Arial"/>
                <w:b/>
                <w:sz w:val="16"/>
              </w:rPr>
            </w:pPr>
            <w:r w:rsidRPr="004E4726">
              <w:rPr>
                <w:rFonts w:ascii="Arial" w:eastAsia="Calibri" w:hAnsi="Arial" w:cs="Arial"/>
                <w:b/>
                <w:sz w:val="16"/>
              </w:rPr>
              <w:t>LETTURA</w:t>
            </w:r>
          </w:p>
        </w:tc>
        <w:tc>
          <w:tcPr>
            <w:tcW w:w="58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1A50" w:rsidRPr="004E4726" w:rsidRDefault="00191A50" w:rsidP="003517B0">
            <w:pPr>
              <w:snapToGrid w:val="0"/>
              <w:spacing w:before="120" w:after="120"/>
              <w:jc w:val="center"/>
              <w:rPr>
                <w:rFonts w:ascii="Arial" w:eastAsia="Calibri" w:hAnsi="Arial" w:cs="Arial"/>
                <w:b/>
                <w:sz w:val="16"/>
              </w:rPr>
            </w:pPr>
            <w:r w:rsidRPr="004E4726">
              <w:rPr>
                <w:rFonts w:ascii="Arial" w:eastAsia="Calibri" w:hAnsi="Arial" w:cs="Arial"/>
                <w:b/>
                <w:sz w:val="16"/>
              </w:rPr>
              <w:t>LETTURA</w:t>
            </w:r>
          </w:p>
        </w:tc>
      </w:tr>
      <w:tr w:rsidR="00191A50" w:rsidRPr="004E4726" w:rsidTr="003517B0">
        <w:trPr>
          <w:jc w:val="center"/>
        </w:trPr>
        <w:tc>
          <w:tcPr>
            <w:tcW w:w="4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17B0" w:rsidRDefault="003517B0" w:rsidP="003517B0">
            <w:pPr>
              <w:snapToGrid w:val="0"/>
              <w:rPr>
                <w:rFonts w:eastAsia="Calibri"/>
                <w:sz w:val="16"/>
              </w:rPr>
            </w:pPr>
          </w:p>
          <w:p w:rsidR="00191A50" w:rsidRPr="004E4726" w:rsidRDefault="00191A50" w:rsidP="003517B0">
            <w:pPr>
              <w:snapToGrid w:val="0"/>
              <w:rPr>
                <w:rFonts w:eastAsia="Calibri"/>
                <w:sz w:val="16"/>
              </w:rPr>
            </w:pPr>
            <w:r w:rsidRPr="004E4726">
              <w:rPr>
                <w:rFonts w:eastAsia="Calibri"/>
                <w:sz w:val="16"/>
              </w:rPr>
              <w:t>……………………………………………………………………………………………………………………………………………………………………………………………………….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1A50" w:rsidRPr="004E4726" w:rsidRDefault="00191A50" w:rsidP="003517B0">
            <w:pPr>
              <w:snapToGrid w:val="0"/>
              <w:rPr>
                <w:rFonts w:ascii="Arial" w:eastAsia="Calibri" w:hAnsi="Arial" w:cs="Arial"/>
                <w:b/>
                <w:bCs/>
                <w:w w:val="105"/>
                <w:sz w:val="16"/>
                <w:szCs w:val="20"/>
              </w:rPr>
            </w:pPr>
            <w:r w:rsidRPr="004E4726">
              <w:rPr>
                <w:rFonts w:ascii="Arial" w:eastAsia="Calibri" w:hAnsi="Arial" w:cs="Arial"/>
                <w:b/>
                <w:bCs/>
                <w:w w:val="105"/>
                <w:sz w:val="16"/>
                <w:szCs w:val="20"/>
              </w:rPr>
              <w:t>VELOCITÀ</w:t>
            </w:r>
          </w:p>
        </w:tc>
        <w:tc>
          <w:tcPr>
            <w:tcW w:w="38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1A50" w:rsidRPr="004E4726" w:rsidRDefault="00191A50" w:rsidP="00191A50">
            <w:pPr>
              <w:widowControl w:val="0"/>
              <w:numPr>
                <w:ilvl w:val="0"/>
                <w:numId w:val="6"/>
              </w:numPr>
              <w:kinsoku w:val="0"/>
              <w:snapToGrid w:val="0"/>
              <w:spacing w:before="120" w:after="0" w:line="240" w:lineRule="auto"/>
              <w:ind w:left="199" w:hanging="142"/>
              <w:rPr>
                <w:rFonts w:ascii="Arial" w:eastAsia="Calibri" w:hAnsi="Arial" w:cs="Arial"/>
                <w:bCs/>
                <w:w w:val="105"/>
                <w:sz w:val="16"/>
                <w:szCs w:val="20"/>
              </w:rPr>
            </w:pPr>
            <w:r w:rsidRPr="004E4726">
              <w:rPr>
                <w:rFonts w:ascii="Arial" w:eastAsia="Calibri" w:hAnsi="Arial" w:cs="Arial"/>
                <w:bCs/>
                <w:w w:val="105"/>
                <w:sz w:val="16"/>
                <w:szCs w:val="20"/>
              </w:rPr>
              <w:t>Molto lenta</w:t>
            </w:r>
          </w:p>
          <w:p w:rsidR="00191A50" w:rsidRPr="004E4726" w:rsidRDefault="00191A50" w:rsidP="00191A50">
            <w:pPr>
              <w:widowControl w:val="0"/>
              <w:numPr>
                <w:ilvl w:val="0"/>
                <w:numId w:val="6"/>
              </w:numPr>
              <w:kinsoku w:val="0"/>
              <w:spacing w:after="0" w:line="240" w:lineRule="auto"/>
              <w:ind w:left="200" w:hanging="142"/>
              <w:rPr>
                <w:rFonts w:ascii="Arial" w:eastAsia="Calibri" w:hAnsi="Arial" w:cs="Arial"/>
                <w:bCs/>
                <w:w w:val="105"/>
                <w:sz w:val="16"/>
                <w:szCs w:val="20"/>
              </w:rPr>
            </w:pPr>
            <w:r w:rsidRPr="004E4726">
              <w:rPr>
                <w:rFonts w:ascii="Arial" w:eastAsia="Calibri" w:hAnsi="Arial" w:cs="Arial"/>
                <w:bCs/>
                <w:w w:val="105"/>
                <w:sz w:val="16"/>
                <w:szCs w:val="20"/>
              </w:rPr>
              <w:t>Lenta</w:t>
            </w:r>
          </w:p>
          <w:p w:rsidR="00191A50" w:rsidRPr="004E4726" w:rsidRDefault="00191A50" w:rsidP="00191A50">
            <w:pPr>
              <w:widowControl w:val="0"/>
              <w:numPr>
                <w:ilvl w:val="0"/>
                <w:numId w:val="6"/>
              </w:numPr>
              <w:kinsoku w:val="0"/>
              <w:spacing w:after="120" w:line="240" w:lineRule="auto"/>
              <w:ind w:left="199" w:hanging="142"/>
              <w:rPr>
                <w:rFonts w:ascii="Arial" w:eastAsia="Calibri" w:hAnsi="Arial" w:cs="Arial"/>
                <w:bCs/>
                <w:w w:val="105"/>
                <w:sz w:val="16"/>
                <w:szCs w:val="20"/>
              </w:rPr>
            </w:pPr>
            <w:r w:rsidRPr="004E4726">
              <w:rPr>
                <w:rFonts w:ascii="Arial" w:eastAsia="Calibri" w:hAnsi="Arial" w:cs="Arial"/>
                <w:bCs/>
                <w:w w:val="105"/>
                <w:sz w:val="16"/>
                <w:szCs w:val="20"/>
              </w:rPr>
              <w:t>Scorrevole</w:t>
            </w:r>
          </w:p>
        </w:tc>
      </w:tr>
      <w:tr w:rsidR="00191A50" w:rsidRPr="004E4726" w:rsidTr="003517B0">
        <w:trPr>
          <w:jc w:val="center"/>
        </w:trPr>
        <w:tc>
          <w:tcPr>
            <w:tcW w:w="4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17B0" w:rsidRDefault="003517B0" w:rsidP="003517B0">
            <w:pPr>
              <w:snapToGrid w:val="0"/>
              <w:rPr>
                <w:rFonts w:eastAsia="Calibri"/>
                <w:sz w:val="16"/>
              </w:rPr>
            </w:pPr>
          </w:p>
          <w:p w:rsidR="00191A50" w:rsidRPr="004E4726" w:rsidRDefault="00191A50" w:rsidP="003517B0">
            <w:pPr>
              <w:snapToGrid w:val="0"/>
              <w:rPr>
                <w:rFonts w:eastAsia="Calibri"/>
                <w:sz w:val="16"/>
              </w:rPr>
            </w:pPr>
            <w:r w:rsidRPr="004E4726">
              <w:rPr>
                <w:rFonts w:eastAsia="Calibri"/>
                <w:sz w:val="16"/>
              </w:rPr>
              <w:t>……………………………………………………………………………………………………………………………………………………………………………………………………..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1A50" w:rsidRPr="004E4726" w:rsidRDefault="00191A50" w:rsidP="003517B0">
            <w:pPr>
              <w:snapToGrid w:val="0"/>
              <w:rPr>
                <w:rFonts w:ascii="Arial" w:eastAsia="Calibri" w:hAnsi="Arial" w:cs="Arial"/>
                <w:b/>
                <w:bCs/>
                <w:w w:val="105"/>
                <w:sz w:val="16"/>
                <w:szCs w:val="20"/>
              </w:rPr>
            </w:pPr>
            <w:r w:rsidRPr="004E4726">
              <w:rPr>
                <w:rFonts w:ascii="Arial" w:eastAsia="Calibri" w:hAnsi="Arial" w:cs="Arial"/>
                <w:b/>
                <w:bCs/>
                <w:w w:val="105"/>
                <w:sz w:val="16"/>
                <w:szCs w:val="20"/>
              </w:rPr>
              <w:t>CORRETTEZZA</w:t>
            </w:r>
          </w:p>
        </w:tc>
        <w:tc>
          <w:tcPr>
            <w:tcW w:w="38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1A50" w:rsidRPr="004E4726" w:rsidRDefault="00191A50" w:rsidP="00191A50">
            <w:pPr>
              <w:widowControl w:val="0"/>
              <w:numPr>
                <w:ilvl w:val="0"/>
                <w:numId w:val="6"/>
              </w:numPr>
              <w:kinsoku w:val="0"/>
              <w:snapToGrid w:val="0"/>
              <w:spacing w:before="120" w:after="0" w:line="240" w:lineRule="auto"/>
              <w:ind w:left="199" w:hanging="142"/>
              <w:rPr>
                <w:rFonts w:ascii="Arial" w:eastAsia="Calibri" w:hAnsi="Arial" w:cs="Arial"/>
                <w:bCs/>
                <w:w w:val="105"/>
                <w:sz w:val="16"/>
                <w:szCs w:val="20"/>
              </w:rPr>
            </w:pPr>
            <w:r w:rsidRPr="004E4726">
              <w:rPr>
                <w:rFonts w:ascii="Arial" w:eastAsia="Calibri" w:hAnsi="Arial" w:cs="Arial"/>
                <w:bCs/>
                <w:w w:val="105"/>
                <w:sz w:val="16"/>
                <w:szCs w:val="20"/>
              </w:rPr>
              <w:t>Adeguata</w:t>
            </w:r>
          </w:p>
          <w:p w:rsidR="00191A50" w:rsidRPr="004E4726" w:rsidRDefault="00191A50" w:rsidP="00191A50">
            <w:pPr>
              <w:widowControl w:val="0"/>
              <w:numPr>
                <w:ilvl w:val="0"/>
                <w:numId w:val="6"/>
              </w:numPr>
              <w:kinsoku w:val="0"/>
              <w:spacing w:after="120" w:line="240" w:lineRule="auto"/>
              <w:ind w:left="199" w:hanging="142"/>
              <w:rPr>
                <w:rFonts w:ascii="Arial" w:eastAsia="Calibri" w:hAnsi="Arial" w:cs="Arial"/>
                <w:bCs/>
                <w:w w:val="105"/>
                <w:sz w:val="16"/>
                <w:szCs w:val="20"/>
              </w:rPr>
            </w:pPr>
            <w:r w:rsidRPr="004E4726">
              <w:rPr>
                <w:rFonts w:ascii="Arial" w:eastAsia="Calibri" w:hAnsi="Arial" w:cs="Arial"/>
                <w:bCs/>
                <w:w w:val="105"/>
                <w:sz w:val="16"/>
                <w:szCs w:val="20"/>
              </w:rPr>
              <w:t>Non adeguata (ad esempio conf</w:t>
            </w:r>
            <w:r w:rsidR="003517B0">
              <w:rPr>
                <w:rFonts w:ascii="Arial" w:eastAsia="Calibri" w:hAnsi="Arial" w:cs="Arial"/>
                <w:bCs/>
                <w:w w:val="105"/>
                <w:sz w:val="16"/>
                <w:szCs w:val="20"/>
              </w:rPr>
              <w:t xml:space="preserve">onde/inverte/sostituisce omette </w:t>
            </w:r>
            <w:r w:rsidRPr="004E4726">
              <w:rPr>
                <w:rFonts w:ascii="Arial" w:eastAsia="Calibri" w:hAnsi="Arial" w:cs="Arial"/>
                <w:bCs/>
                <w:w w:val="105"/>
                <w:sz w:val="16"/>
                <w:szCs w:val="20"/>
              </w:rPr>
              <w:t>lettere o sillabe</w:t>
            </w:r>
            <w:r w:rsidR="003517B0">
              <w:rPr>
                <w:rFonts w:ascii="Arial" w:eastAsia="Calibri" w:hAnsi="Arial" w:cs="Arial"/>
                <w:bCs/>
                <w:w w:val="105"/>
                <w:sz w:val="16"/>
                <w:szCs w:val="20"/>
              </w:rPr>
              <w:t>)</w:t>
            </w:r>
          </w:p>
        </w:tc>
      </w:tr>
      <w:tr w:rsidR="00191A50" w:rsidRPr="004E4726" w:rsidTr="003517B0">
        <w:trPr>
          <w:jc w:val="center"/>
        </w:trPr>
        <w:tc>
          <w:tcPr>
            <w:tcW w:w="4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17B0" w:rsidRDefault="003517B0" w:rsidP="003517B0">
            <w:pPr>
              <w:snapToGrid w:val="0"/>
              <w:rPr>
                <w:rFonts w:eastAsia="Calibri"/>
                <w:sz w:val="16"/>
              </w:rPr>
            </w:pPr>
          </w:p>
          <w:p w:rsidR="00191A50" w:rsidRPr="004E4726" w:rsidRDefault="00191A50" w:rsidP="003517B0">
            <w:pPr>
              <w:snapToGrid w:val="0"/>
              <w:rPr>
                <w:rFonts w:eastAsia="Calibri"/>
                <w:sz w:val="16"/>
              </w:rPr>
            </w:pPr>
            <w:r w:rsidRPr="004E4726">
              <w:rPr>
                <w:rFonts w:eastAsia="Calibri"/>
                <w:sz w:val="16"/>
              </w:rPr>
              <w:t>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1A50" w:rsidRPr="004E4726" w:rsidRDefault="00191A50" w:rsidP="003517B0">
            <w:pPr>
              <w:snapToGrid w:val="0"/>
              <w:rPr>
                <w:rFonts w:ascii="Arial" w:eastAsia="Calibri" w:hAnsi="Arial" w:cs="Arial"/>
                <w:b/>
                <w:bCs/>
                <w:w w:val="105"/>
                <w:sz w:val="16"/>
                <w:szCs w:val="20"/>
              </w:rPr>
            </w:pPr>
            <w:r w:rsidRPr="004E4726">
              <w:rPr>
                <w:rFonts w:ascii="Arial" w:eastAsia="Calibri" w:hAnsi="Arial" w:cs="Arial"/>
                <w:b/>
                <w:bCs/>
                <w:w w:val="105"/>
                <w:sz w:val="16"/>
                <w:szCs w:val="20"/>
              </w:rPr>
              <w:t>COMPRENSIONE</w:t>
            </w:r>
          </w:p>
        </w:tc>
        <w:tc>
          <w:tcPr>
            <w:tcW w:w="38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1A50" w:rsidRPr="004E4726" w:rsidRDefault="00191A50" w:rsidP="00191A50">
            <w:pPr>
              <w:widowControl w:val="0"/>
              <w:numPr>
                <w:ilvl w:val="0"/>
                <w:numId w:val="6"/>
              </w:numPr>
              <w:kinsoku w:val="0"/>
              <w:snapToGrid w:val="0"/>
              <w:spacing w:before="120" w:after="0" w:line="240" w:lineRule="auto"/>
              <w:ind w:left="199" w:hanging="142"/>
              <w:rPr>
                <w:rFonts w:ascii="Arial" w:eastAsia="Calibri" w:hAnsi="Arial" w:cs="Arial"/>
                <w:bCs/>
                <w:w w:val="105"/>
                <w:sz w:val="16"/>
                <w:szCs w:val="20"/>
              </w:rPr>
            </w:pPr>
            <w:r w:rsidRPr="004E4726">
              <w:rPr>
                <w:rFonts w:ascii="Arial" w:eastAsia="Calibri" w:hAnsi="Arial" w:cs="Arial"/>
                <w:bCs/>
                <w:w w:val="105"/>
                <w:sz w:val="16"/>
                <w:szCs w:val="20"/>
              </w:rPr>
              <w:t>Scarsa</w:t>
            </w:r>
          </w:p>
          <w:p w:rsidR="00191A50" w:rsidRPr="004E4726" w:rsidRDefault="00191A50" w:rsidP="00191A50">
            <w:pPr>
              <w:widowControl w:val="0"/>
              <w:numPr>
                <w:ilvl w:val="0"/>
                <w:numId w:val="6"/>
              </w:numPr>
              <w:kinsoku w:val="0"/>
              <w:spacing w:after="0" w:line="240" w:lineRule="auto"/>
              <w:ind w:left="200" w:hanging="142"/>
              <w:rPr>
                <w:rFonts w:ascii="Arial" w:eastAsia="Calibri" w:hAnsi="Arial" w:cs="Arial"/>
                <w:bCs/>
                <w:w w:val="105"/>
                <w:sz w:val="16"/>
                <w:szCs w:val="20"/>
              </w:rPr>
            </w:pPr>
            <w:r w:rsidRPr="004E4726">
              <w:rPr>
                <w:rFonts w:ascii="Arial" w:eastAsia="Calibri" w:hAnsi="Arial" w:cs="Arial"/>
                <w:bCs/>
                <w:w w:val="105"/>
                <w:sz w:val="16"/>
                <w:szCs w:val="20"/>
              </w:rPr>
              <w:t>Essenziale</w:t>
            </w:r>
          </w:p>
          <w:p w:rsidR="00191A50" w:rsidRPr="004E4726" w:rsidRDefault="00191A50" w:rsidP="00191A50">
            <w:pPr>
              <w:widowControl w:val="0"/>
              <w:numPr>
                <w:ilvl w:val="0"/>
                <w:numId w:val="6"/>
              </w:numPr>
              <w:kinsoku w:val="0"/>
              <w:spacing w:after="0" w:line="240" w:lineRule="auto"/>
              <w:ind w:left="200" w:hanging="142"/>
              <w:rPr>
                <w:rFonts w:ascii="Arial" w:eastAsia="Calibri" w:hAnsi="Arial" w:cs="Arial"/>
                <w:bCs/>
                <w:w w:val="105"/>
                <w:sz w:val="16"/>
                <w:szCs w:val="20"/>
              </w:rPr>
            </w:pPr>
            <w:r w:rsidRPr="004E4726">
              <w:rPr>
                <w:rFonts w:ascii="Arial" w:eastAsia="Calibri" w:hAnsi="Arial" w:cs="Arial"/>
                <w:bCs/>
                <w:w w:val="105"/>
                <w:sz w:val="16"/>
                <w:szCs w:val="20"/>
              </w:rPr>
              <w:t>Globale</w:t>
            </w:r>
          </w:p>
          <w:p w:rsidR="00191A50" w:rsidRPr="004E4726" w:rsidRDefault="00191A50" w:rsidP="00191A50">
            <w:pPr>
              <w:numPr>
                <w:ilvl w:val="0"/>
                <w:numId w:val="6"/>
              </w:numPr>
              <w:suppressAutoHyphens/>
              <w:spacing w:after="120" w:line="240" w:lineRule="auto"/>
              <w:ind w:left="199" w:hanging="142"/>
              <w:rPr>
                <w:rFonts w:ascii="Arial" w:eastAsia="Calibri" w:hAnsi="Arial" w:cs="Arial"/>
                <w:bCs/>
                <w:w w:val="105"/>
                <w:sz w:val="16"/>
                <w:szCs w:val="20"/>
              </w:rPr>
            </w:pPr>
            <w:r w:rsidRPr="004E4726">
              <w:rPr>
                <w:rFonts w:ascii="Arial" w:eastAsia="Calibri" w:hAnsi="Arial" w:cs="Arial"/>
                <w:bCs/>
                <w:w w:val="105"/>
                <w:sz w:val="16"/>
                <w:szCs w:val="20"/>
              </w:rPr>
              <w:t>Completa - analitica</w:t>
            </w:r>
          </w:p>
        </w:tc>
      </w:tr>
      <w:tr w:rsidR="00191A50" w:rsidRPr="004E4726" w:rsidTr="003517B0">
        <w:trPr>
          <w:jc w:val="center"/>
        </w:trPr>
        <w:tc>
          <w:tcPr>
            <w:tcW w:w="4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1A50" w:rsidRPr="004E4726" w:rsidRDefault="00191A50" w:rsidP="003517B0">
            <w:pPr>
              <w:snapToGrid w:val="0"/>
              <w:spacing w:before="120" w:after="120"/>
              <w:rPr>
                <w:rFonts w:ascii="Arial" w:eastAsia="Calibri" w:hAnsi="Arial" w:cs="Arial"/>
                <w:b/>
                <w:sz w:val="16"/>
              </w:rPr>
            </w:pPr>
            <w:r w:rsidRPr="004E4726">
              <w:rPr>
                <w:rFonts w:ascii="Arial" w:eastAsia="Calibri" w:hAnsi="Arial" w:cs="Arial"/>
                <w:b/>
                <w:sz w:val="16"/>
              </w:rPr>
              <w:t>SCRITTURA</w:t>
            </w:r>
          </w:p>
        </w:tc>
        <w:tc>
          <w:tcPr>
            <w:tcW w:w="58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1A50" w:rsidRPr="004E4726" w:rsidRDefault="00191A50" w:rsidP="003517B0">
            <w:pPr>
              <w:snapToGrid w:val="0"/>
              <w:spacing w:before="120" w:after="120"/>
              <w:jc w:val="center"/>
              <w:rPr>
                <w:rFonts w:ascii="Arial" w:eastAsia="Calibri" w:hAnsi="Arial" w:cs="Arial"/>
                <w:b/>
                <w:sz w:val="16"/>
              </w:rPr>
            </w:pPr>
            <w:r w:rsidRPr="004E4726">
              <w:rPr>
                <w:rFonts w:ascii="Arial" w:eastAsia="Calibri" w:hAnsi="Arial" w:cs="Arial"/>
                <w:b/>
                <w:sz w:val="16"/>
              </w:rPr>
              <w:t>SCRITTURA</w:t>
            </w:r>
          </w:p>
        </w:tc>
      </w:tr>
      <w:tr w:rsidR="00191A50" w:rsidRPr="004E4726" w:rsidTr="003517B0">
        <w:trPr>
          <w:trHeight w:val="135"/>
          <w:jc w:val="center"/>
        </w:trPr>
        <w:tc>
          <w:tcPr>
            <w:tcW w:w="45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17B0" w:rsidRDefault="003517B0" w:rsidP="003517B0">
            <w:pPr>
              <w:snapToGrid w:val="0"/>
              <w:rPr>
                <w:rFonts w:eastAsia="Calibri"/>
                <w:sz w:val="16"/>
              </w:rPr>
            </w:pPr>
          </w:p>
          <w:p w:rsidR="00191A50" w:rsidRPr="004E4726" w:rsidRDefault="00191A50" w:rsidP="003517B0">
            <w:pPr>
              <w:snapToGrid w:val="0"/>
              <w:rPr>
                <w:rFonts w:eastAsia="Calibri"/>
                <w:sz w:val="16"/>
              </w:rPr>
            </w:pPr>
            <w:r w:rsidRPr="004E4726">
              <w:rPr>
                <w:rFonts w:eastAsia="Calibri"/>
                <w:sz w:val="16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>
              <w:rPr>
                <w:rFonts w:eastAsia="Calibri"/>
                <w:sz w:val="16"/>
              </w:rPr>
              <w:t>…………………………………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1A50" w:rsidRPr="004E4726" w:rsidRDefault="00191A50" w:rsidP="003517B0">
            <w:pPr>
              <w:snapToGrid w:val="0"/>
              <w:rPr>
                <w:rFonts w:ascii="Arial" w:eastAsia="Calibri" w:hAnsi="Arial" w:cs="Arial"/>
                <w:b/>
                <w:bCs/>
                <w:w w:val="105"/>
                <w:sz w:val="16"/>
                <w:szCs w:val="20"/>
              </w:rPr>
            </w:pPr>
            <w:r w:rsidRPr="004E4726">
              <w:rPr>
                <w:rFonts w:ascii="Arial" w:eastAsia="Calibri" w:hAnsi="Arial" w:cs="Arial"/>
                <w:b/>
                <w:bCs/>
                <w:w w:val="105"/>
                <w:sz w:val="16"/>
                <w:szCs w:val="20"/>
              </w:rPr>
              <w:t>SOTTO</w:t>
            </w:r>
          </w:p>
          <w:p w:rsidR="00191A50" w:rsidRPr="004E4726" w:rsidRDefault="00191A50" w:rsidP="003517B0">
            <w:pPr>
              <w:rPr>
                <w:rFonts w:ascii="Arial" w:eastAsia="Calibri" w:hAnsi="Arial" w:cs="Arial"/>
                <w:b/>
                <w:bCs/>
                <w:w w:val="105"/>
                <w:sz w:val="16"/>
                <w:szCs w:val="20"/>
              </w:rPr>
            </w:pPr>
            <w:r w:rsidRPr="004E4726">
              <w:rPr>
                <w:rFonts w:ascii="Arial" w:eastAsia="Calibri" w:hAnsi="Arial" w:cs="Arial"/>
                <w:b/>
                <w:bCs/>
                <w:w w:val="105"/>
                <w:sz w:val="16"/>
                <w:szCs w:val="20"/>
              </w:rPr>
              <w:t>DETTATURA</w:t>
            </w:r>
          </w:p>
          <w:p w:rsidR="00191A50" w:rsidRPr="004E4726" w:rsidRDefault="00191A50" w:rsidP="003517B0">
            <w:pPr>
              <w:rPr>
                <w:rFonts w:ascii="Arial" w:eastAsia="Calibri" w:hAnsi="Arial" w:cs="Arial"/>
                <w:b/>
                <w:bCs/>
                <w:w w:val="105"/>
                <w:sz w:val="16"/>
                <w:szCs w:val="20"/>
              </w:rPr>
            </w:pPr>
          </w:p>
        </w:tc>
        <w:tc>
          <w:tcPr>
            <w:tcW w:w="38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1A50" w:rsidRPr="004E4726" w:rsidRDefault="00191A50" w:rsidP="00191A50">
            <w:pPr>
              <w:widowControl w:val="0"/>
              <w:numPr>
                <w:ilvl w:val="0"/>
                <w:numId w:val="6"/>
              </w:numPr>
              <w:kinsoku w:val="0"/>
              <w:snapToGrid w:val="0"/>
              <w:spacing w:before="120" w:after="0" w:line="240" w:lineRule="auto"/>
              <w:ind w:left="199" w:hanging="142"/>
              <w:rPr>
                <w:rFonts w:ascii="Arial" w:eastAsia="Calibri" w:hAnsi="Arial" w:cs="Arial"/>
                <w:bCs/>
                <w:w w:val="105"/>
                <w:sz w:val="16"/>
                <w:szCs w:val="20"/>
              </w:rPr>
            </w:pPr>
            <w:r w:rsidRPr="004E4726">
              <w:rPr>
                <w:rFonts w:ascii="Arial" w:eastAsia="Calibri" w:hAnsi="Arial" w:cs="Arial"/>
                <w:bCs/>
                <w:w w:val="105"/>
                <w:sz w:val="16"/>
                <w:szCs w:val="20"/>
              </w:rPr>
              <w:t>Corretta</w:t>
            </w:r>
          </w:p>
          <w:p w:rsidR="00191A50" w:rsidRPr="004E4726" w:rsidRDefault="00191A50" w:rsidP="00191A50">
            <w:pPr>
              <w:widowControl w:val="0"/>
              <w:numPr>
                <w:ilvl w:val="0"/>
                <w:numId w:val="6"/>
              </w:numPr>
              <w:kinsoku w:val="0"/>
              <w:spacing w:after="0" w:line="240" w:lineRule="auto"/>
              <w:ind w:left="200" w:hanging="142"/>
              <w:rPr>
                <w:rFonts w:ascii="Arial" w:eastAsia="Calibri" w:hAnsi="Arial" w:cs="Arial"/>
                <w:bCs/>
                <w:w w:val="105"/>
                <w:sz w:val="16"/>
                <w:szCs w:val="20"/>
              </w:rPr>
            </w:pPr>
            <w:r w:rsidRPr="004E4726">
              <w:rPr>
                <w:rFonts w:ascii="Arial" w:eastAsia="Calibri" w:hAnsi="Arial" w:cs="Arial"/>
                <w:bCs/>
                <w:w w:val="105"/>
                <w:sz w:val="16"/>
                <w:szCs w:val="20"/>
              </w:rPr>
              <w:t xml:space="preserve"> Poco corretta</w:t>
            </w:r>
          </w:p>
          <w:p w:rsidR="00191A50" w:rsidRPr="004E4726" w:rsidRDefault="00191A50" w:rsidP="00191A50">
            <w:pPr>
              <w:widowControl w:val="0"/>
              <w:numPr>
                <w:ilvl w:val="0"/>
                <w:numId w:val="6"/>
              </w:numPr>
              <w:kinsoku w:val="0"/>
              <w:spacing w:after="120" w:line="240" w:lineRule="auto"/>
              <w:ind w:left="199" w:hanging="142"/>
              <w:rPr>
                <w:rFonts w:ascii="Arial" w:eastAsia="Calibri" w:hAnsi="Arial" w:cs="Arial"/>
                <w:bCs/>
                <w:w w:val="105"/>
                <w:sz w:val="16"/>
                <w:szCs w:val="20"/>
              </w:rPr>
            </w:pPr>
            <w:r w:rsidRPr="004E4726">
              <w:rPr>
                <w:rFonts w:ascii="Arial" w:eastAsia="Calibri" w:hAnsi="Arial" w:cs="Arial"/>
                <w:bCs/>
                <w:w w:val="105"/>
                <w:sz w:val="16"/>
                <w:szCs w:val="20"/>
              </w:rPr>
              <w:t xml:space="preserve"> Scorretta</w:t>
            </w:r>
          </w:p>
        </w:tc>
      </w:tr>
      <w:tr w:rsidR="00191A50" w:rsidRPr="004E4726" w:rsidTr="003517B0">
        <w:trPr>
          <w:trHeight w:val="135"/>
          <w:jc w:val="center"/>
        </w:trPr>
        <w:tc>
          <w:tcPr>
            <w:tcW w:w="4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1A50" w:rsidRPr="004E4726" w:rsidRDefault="00191A50" w:rsidP="003517B0">
            <w:pPr>
              <w:snapToGrid w:val="0"/>
              <w:rPr>
                <w:rFonts w:ascii="Calibri" w:eastAsia="Calibri" w:hAnsi="Calibri"/>
                <w:sz w:val="16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1A50" w:rsidRPr="004E4726" w:rsidRDefault="00191A50" w:rsidP="003517B0">
            <w:pPr>
              <w:snapToGrid w:val="0"/>
              <w:rPr>
                <w:rFonts w:ascii="Arial" w:eastAsia="Calibri" w:hAnsi="Arial" w:cs="Arial"/>
                <w:b/>
                <w:bCs/>
                <w:w w:val="105"/>
                <w:sz w:val="16"/>
                <w:szCs w:val="20"/>
              </w:rPr>
            </w:pPr>
          </w:p>
        </w:tc>
        <w:tc>
          <w:tcPr>
            <w:tcW w:w="38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1A50" w:rsidRPr="004E4726" w:rsidRDefault="00191A50" w:rsidP="003517B0">
            <w:pPr>
              <w:snapToGrid w:val="0"/>
              <w:spacing w:before="120" w:after="120"/>
              <w:rPr>
                <w:rFonts w:ascii="Arial" w:eastAsia="Calibri" w:hAnsi="Arial" w:cs="Arial"/>
                <w:b/>
                <w:sz w:val="16"/>
                <w:szCs w:val="20"/>
              </w:rPr>
            </w:pPr>
            <w:r w:rsidRPr="004E4726">
              <w:rPr>
                <w:rFonts w:ascii="Arial" w:eastAsia="Calibri" w:hAnsi="Arial" w:cs="Arial"/>
                <w:b/>
                <w:sz w:val="16"/>
              </w:rPr>
              <w:t xml:space="preserve"> </w:t>
            </w:r>
            <w:r w:rsidRPr="004E4726">
              <w:rPr>
                <w:rFonts w:ascii="Arial" w:eastAsia="Calibri" w:hAnsi="Arial" w:cs="Arial"/>
                <w:b/>
                <w:sz w:val="16"/>
                <w:szCs w:val="20"/>
              </w:rPr>
              <w:t>TIPOLOGIA ERRORI</w:t>
            </w:r>
          </w:p>
        </w:tc>
      </w:tr>
      <w:tr w:rsidR="00191A50" w:rsidRPr="004E4726" w:rsidTr="003517B0">
        <w:trPr>
          <w:trHeight w:val="135"/>
          <w:jc w:val="center"/>
        </w:trPr>
        <w:tc>
          <w:tcPr>
            <w:tcW w:w="4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1A50" w:rsidRPr="004E4726" w:rsidRDefault="00191A50" w:rsidP="003517B0">
            <w:pPr>
              <w:snapToGrid w:val="0"/>
              <w:rPr>
                <w:rFonts w:ascii="Calibri" w:eastAsia="Calibri" w:hAnsi="Calibri"/>
                <w:sz w:val="16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1A50" w:rsidRPr="004E4726" w:rsidRDefault="00191A50" w:rsidP="003517B0">
            <w:pPr>
              <w:snapToGrid w:val="0"/>
              <w:rPr>
                <w:rFonts w:ascii="Arial" w:eastAsia="Calibri" w:hAnsi="Arial" w:cs="Arial"/>
                <w:b/>
                <w:bCs/>
                <w:w w:val="105"/>
                <w:sz w:val="16"/>
                <w:szCs w:val="20"/>
              </w:rPr>
            </w:pPr>
          </w:p>
        </w:tc>
        <w:tc>
          <w:tcPr>
            <w:tcW w:w="38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1A50" w:rsidRPr="004E4726" w:rsidRDefault="00191A50" w:rsidP="00191A50">
            <w:pPr>
              <w:widowControl w:val="0"/>
              <w:numPr>
                <w:ilvl w:val="0"/>
                <w:numId w:val="6"/>
              </w:numPr>
              <w:kinsoku w:val="0"/>
              <w:snapToGrid w:val="0"/>
              <w:spacing w:before="120" w:after="0" w:line="240" w:lineRule="auto"/>
              <w:ind w:left="199" w:hanging="142"/>
              <w:rPr>
                <w:rFonts w:ascii="Arial" w:eastAsia="Calibri" w:hAnsi="Arial" w:cs="Arial"/>
                <w:bCs/>
                <w:w w:val="105"/>
                <w:sz w:val="16"/>
                <w:szCs w:val="20"/>
              </w:rPr>
            </w:pPr>
            <w:r w:rsidRPr="004E4726">
              <w:rPr>
                <w:rFonts w:ascii="Arial" w:eastAsia="Calibri" w:hAnsi="Arial" w:cs="Arial"/>
                <w:bCs/>
                <w:w w:val="105"/>
                <w:sz w:val="16"/>
                <w:szCs w:val="20"/>
              </w:rPr>
              <w:t>Fonologici</w:t>
            </w:r>
          </w:p>
          <w:p w:rsidR="00191A50" w:rsidRPr="004E4726" w:rsidRDefault="00191A50" w:rsidP="00191A50">
            <w:pPr>
              <w:widowControl w:val="0"/>
              <w:numPr>
                <w:ilvl w:val="0"/>
                <w:numId w:val="6"/>
              </w:numPr>
              <w:kinsoku w:val="0"/>
              <w:spacing w:after="0" w:line="240" w:lineRule="auto"/>
              <w:ind w:left="200" w:hanging="142"/>
              <w:rPr>
                <w:rFonts w:ascii="Arial" w:eastAsia="Calibri" w:hAnsi="Arial" w:cs="Arial"/>
                <w:bCs/>
                <w:w w:val="105"/>
                <w:sz w:val="16"/>
                <w:szCs w:val="20"/>
              </w:rPr>
            </w:pPr>
            <w:r w:rsidRPr="004E4726">
              <w:rPr>
                <w:rFonts w:ascii="Arial" w:eastAsia="Calibri" w:hAnsi="Arial" w:cs="Arial"/>
                <w:bCs/>
                <w:w w:val="105"/>
                <w:sz w:val="16"/>
                <w:szCs w:val="20"/>
              </w:rPr>
              <w:t>Non fonologici</w:t>
            </w:r>
          </w:p>
          <w:p w:rsidR="00191A50" w:rsidRPr="004E4726" w:rsidRDefault="00191A50" w:rsidP="00191A50">
            <w:pPr>
              <w:widowControl w:val="0"/>
              <w:numPr>
                <w:ilvl w:val="0"/>
                <w:numId w:val="6"/>
              </w:numPr>
              <w:kinsoku w:val="0"/>
              <w:spacing w:after="120" w:line="240" w:lineRule="auto"/>
              <w:ind w:left="199" w:hanging="142"/>
              <w:rPr>
                <w:rFonts w:ascii="Arial" w:eastAsia="Calibri" w:hAnsi="Arial" w:cs="Arial"/>
                <w:bCs/>
                <w:w w:val="105"/>
                <w:sz w:val="16"/>
                <w:szCs w:val="20"/>
              </w:rPr>
            </w:pPr>
            <w:r w:rsidRPr="004E4726">
              <w:rPr>
                <w:rFonts w:ascii="Arial" w:eastAsia="Calibri" w:hAnsi="Arial" w:cs="Arial"/>
                <w:bCs/>
                <w:w w:val="105"/>
                <w:sz w:val="16"/>
                <w:szCs w:val="20"/>
              </w:rPr>
              <w:t>Fonetici</w:t>
            </w:r>
          </w:p>
        </w:tc>
      </w:tr>
      <w:tr w:rsidR="00191A50" w:rsidRPr="004E4726" w:rsidTr="003517B0">
        <w:trPr>
          <w:trHeight w:val="180"/>
          <w:jc w:val="center"/>
        </w:trPr>
        <w:tc>
          <w:tcPr>
            <w:tcW w:w="45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17B0" w:rsidRDefault="003517B0" w:rsidP="003517B0">
            <w:pPr>
              <w:snapToGrid w:val="0"/>
              <w:rPr>
                <w:rFonts w:eastAsia="Calibri"/>
                <w:sz w:val="16"/>
              </w:rPr>
            </w:pPr>
          </w:p>
          <w:p w:rsidR="00191A50" w:rsidRPr="004E4726" w:rsidRDefault="00191A50" w:rsidP="003517B0">
            <w:pPr>
              <w:snapToGrid w:val="0"/>
              <w:rPr>
                <w:rFonts w:eastAsia="Calibri"/>
                <w:sz w:val="16"/>
              </w:rPr>
            </w:pPr>
            <w:r w:rsidRPr="004E4726">
              <w:rPr>
                <w:rFonts w:eastAsia="Calibri"/>
                <w:sz w:val="16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>
              <w:rPr>
                <w:rFonts w:eastAsia="Calibri"/>
                <w:sz w:val="16"/>
              </w:rPr>
              <w:t>………………………………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1A50" w:rsidRPr="004E4726" w:rsidRDefault="00191A50" w:rsidP="003517B0">
            <w:pPr>
              <w:snapToGrid w:val="0"/>
              <w:rPr>
                <w:rFonts w:ascii="Arial" w:eastAsia="Calibri" w:hAnsi="Arial" w:cs="Arial"/>
                <w:b/>
                <w:bCs/>
                <w:w w:val="105"/>
                <w:sz w:val="16"/>
                <w:szCs w:val="20"/>
              </w:rPr>
            </w:pPr>
            <w:r w:rsidRPr="004E4726">
              <w:rPr>
                <w:rFonts w:ascii="Arial" w:eastAsia="Calibri" w:hAnsi="Arial" w:cs="Arial"/>
                <w:b/>
                <w:bCs/>
                <w:w w:val="105"/>
                <w:sz w:val="16"/>
                <w:szCs w:val="20"/>
              </w:rPr>
              <w:t>PRODUZIONE AUTONOMA/</w:t>
            </w:r>
          </w:p>
          <w:p w:rsidR="00191A50" w:rsidRPr="004E4726" w:rsidRDefault="00191A50" w:rsidP="003517B0">
            <w:pPr>
              <w:rPr>
                <w:rFonts w:ascii="Arial" w:eastAsia="Calibri" w:hAnsi="Arial" w:cs="Arial"/>
                <w:b/>
                <w:bCs/>
                <w:w w:val="105"/>
                <w:sz w:val="16"/>
                <w:szCs w:val="20"/>
              </w:rPr>
            </w:pPr>
          </w:p>
        </w:tc>
        <w:tc>
          <w:tcPr>
            <w:tcW w:w="38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1A50" w:rsidRPr="004E4726" w:rsidRDefault="00191A50" w:rsidP="003517B0">
            <w:pPr>
              <w:snapToGrid w:val="0"/>
              <w:spacing w:before="120" w:after="120"/>
              <w:rPr>
                <w:rFonts w:ascii="Arial" w:eastAsia="Calibri" w:hAnsi="Arial" w:cs="Arial"/>
                <w:b/>
                <w:sz w:val="16"/>
                <w:szCs w:val="20"/>
              </w:rPr>
            </w:pPr>
            <w:r w:rsidRPr="004E4726">
              <w:rPr>
                <w:rFonts w:ascii="Arial" w:eastAsia="Calibri" w:hAnsi="Arial" w:cs="Arial"/>
                <w:b/>
                <w:bCs/>
                <w:w w:val="105"/>
                <w:sz w:val="16"/>
                <w:szCs w:val="20"/>
              </w:rPr>
              <w:t xml:space="preserve">ADERENZA </w:t>
            </w:r>
            <w:r w:rsidRPr="004E4726">
              <w:rPr>
                <w:rFonts w:ascii="Arial" w:eastAsia="Calibri" w:hAnsi="Arial" w:cs="Arial"/>
                <w:b/>
                <w:sz w:val="16"/>
                <w:szCs w:val="20"/>
              </w:rPr>
              <w:t>CONSEGNA</w:t>
            </w:r>
          </w:p>
        </w:tc>
      </w:tr>
      <w:tr w:rsidR="00191A50" w:rsidRPr="004E4726" w:rsidTr="003517B0">
        <w:trPr>
          <w:trHeight w:val="265"/>
          <w:jc w:val="center"/>
        </w:trPr>
        <w:tc>
          <w:tcPr>
            <w:tcW w:w="4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1A50" w:rsidRPr="004E4726" w:rsidRDefault="00191A50" w:rsidP="003517B0">
            <w:pPr>
              <w:snapToGrid w:val="0"/>
              <w:rPr>
                <w:rFonts w:ascii="Calibri" w:eastAsia="Calibri" w:hAnsi="Calibri"/>
                <w:sz w:val="16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1A50" w:rsidRPr="004E4726" w:rsidRDefault="00191A50" w:rsidP="003517B0">
            <w:pPr>
              <w:widowControl w:val="0"/>
              <w:kinsoku w:val="0"/>
              <w:snapToGrid w:val="0"/>
              <w:ind w:left="34"/>
              <w:rPr>
                <w:rFonts w:ascii="Arial" w:eastAsia="Calibri" w:hAnsi="Arial" w:cs="Arial"/>
                <w:b/>
                <w:bCs/>
                <w:w w:val="105"/>
                <w:sz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1A50" w:rsidRPr="004E4726" w:rsidRDefault="00191A50" w:rsidP="00191A50">
            <w:pPr>
              <w:widowControl w:val="0"/>
              <w:numPr>
                <w:ilvl w:val="0"/>
                <w:numId w:val="6"/>
              </w:numPr>
              <w:kinsoku w:val="0"/>
              <w:snapToGrid w:val="0"/>
              <w:spacing w:before="120" w:after="120" w:line="240" w:lineRule="auto"/>
              <w:ind w:left="199" w:hanging="142"/>
              <w:rPr>
                <w:rFonts w:ascii="Arial" w:eastAsia="Calibri" w:hAnsi="Arial" w:cs="Arial"/>
                <w:bCs/>
                <w:w w:val="105"/>
                <w:sz w:val="16"/>
                <w:szCs w:val="20"/>
              </w:rPr>
            </w:pPr>
            <w:r w:rsidRPr="004E4726">
              <w:rPr>
                <w:rFonts w:ascii="Arial" w:eastAsia="Calibri" w:hAnsi="Arial" w:cs="Arial"/>
                <w:bCs/>
                <w:w w:val="105"/>
                <w:sz w:val="16"/>
                <w:szCs w:val="20"/>
              </w:rPr>
              <w:t>Spesso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1A50" w:rsidRPr="004E4726" w:rsidRDefault="00191A50" w:rsidP="00191A50">
            <w:pPr>
              <w:widowControl w:val="0"/>
              <w:numPr>
                <w:ilvl w:val="0"/>
                <w:numId w:val="6"/>
              </w:numPr>
              <w:kinsoku w:val="0"/>
              <w:snapToGrid w:val="0"/>
              <w:spacing w:before="120" w:after="120" w:line="240" w:lineRule="auto"/>
              <w:ind w:left="199" w:hanging="142"/>
              <w:rPr>
                <w:rFonts w:ascii="Arial" w:eastAsia="Calibri" w:hAnsi="Arial" w:cs="Arial"/>
                <w:bCs/>
                <w:w w:val="105"/>
                <w:sz w:val="16"/>
                <w:szCs w:val="20"/>
              </w:rPr>
            </w:pPr>
            <w:r w:rsidRPr="004E4726">
              <w:rPr>
                <w:rFonts w:ascii="Arial" w:eastAsia="Calibri" w:hAnsi="Arial" w:cs="Arial"/>
                <w:bCs/>
                <w:w w:val="105"/>
                <w:sz w:val="16"/>
                <w:szCs w:val="20"/>
              </w:rPr>
              <w:t>Talvolta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1A50" w:rsidRPr="004E4726" w:rsidRDefault="00191A50" w:rsidP="00191A50">
            <w:pPr>
              <w:widowControl w:val="0"/>
              <w:numPr>
                <w:ilvl w:val="0"/>
                <w:numId w:val="6"/>
              </w:numPr>
              <w:kinsoku w:val="0"/>
              <w:snapToGrid w:val="0"/>
              <w:spacing w:before="120" w:after="120" w:line="240" w:lineRule="auto"/>
              <w:ind w:left="199" w:hanging="142"/>
              <w:rPr>
                <w:rFonts w:ascii="Arial" w:eastAsia="Calibri" w:hAnsi="Arial" w:cs="Arial"/>
                <w:bCs/>
                <w:w w:val="105"/>
                <w:sz w:val="16"/>
                <w:szCs w:val="20"/>
              </w:rPr>
            </w:pPr>
            <w:r w:rsidRPr="004E4726">
              <w:rPr>
                <w:rFonts w:ascii="Arial" w:eastAsia="Calibri" w:hAnsi="Arial" w:cs="Arial"/>
                <w:bCs/>
                <w:w w:val="105"/>
                <w:sz w:val="16"/>
                <w:szCs w:val="20"/>
              </w:rPr>
              <w:t>Mai</w:t>
            </w:r>
          </w:p>
        </w:tc>
      </w:tr>
      <w:tr w:rsidR="00191A50" w:rsidRPr="004E4726" w:rsidTr="003517B0">
        <w:trPr>
          <w:trHeight w:val="180"/>
          <w:jc w:val="center"/>
        </w:trPr>
        <w:tc>
          <w:tcPr>
            <w:tcW w:w="4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1A50" w:rsidRPr="004E4726" w:rsidRDefault="00191A50" w:rsidP="003517B0">
            <w:pPr>
              <w:snapToGrid w:val="0"/>
              <w:rPr>
                <w:rFonts w:ascii="Calibri" w:eastAsia="Calibri" w:hAnsi="Calibri"/>
                <w:sz w:val="16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1A50" w:rsidRPr="004E4726" w:rsidRDefault="00191A50" w:rsidP="003517B0">
            <w:pPr>
              <w:widowControl w:val="0"/>
              <w:kinsoku w:val="0"/>
              <w:snapToGrid w:val="0"/>
              <w:ind w:left="34"/>
              <w:rPr>
                <w:rFonts w:ascii="Arial" w:eastAsia="Calibri" w:hAnsi="Arial" w:cs="Arial"/>
                <w:b/>
                <w:bCs/>
                <w:w w:val="105"/>
                <w:sz w:val="16"/>
              </w:rPr>
            </w:pPr>
          </w:p>
        </w:tc>
        <w:tc>
          <w:tcPr>
            <w:tcW w:w="38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1A50" w:rsidRPr="004E4726" w:rsidRDefault="00191A50" w:rsidP="003517B0">
            <w:pPr>
              <w:widowControl w:val="0"/>
              <w:tabs>
                <w:tab w:val="left" w:pos="1452"/>
                <w:tab w:val="left" w:pos="1735"/>
                <w:tab w:val="left" w:pos="2061"/>
              </w:tabs>
              <w:kinsoku w:val="0"/>
              <w:snapToGrid w:val="0"/>
              <w:ind w:left="34"/>
              <w:rPr>
                <w:rFonts w:ascii="Arial" w:eastAsia="Calibri" w:hAnsi="Arial" w:cs="Arial"/>
                <w:b/>
                <w:bCs/>
                <w:w w:val="105"/>
                <w:sz w:val="16"/>
                <w:szCs w:val="20"/>
              </w:rPr>
            </w:pPr>
            <w:r w:rsidRPr="004E4726">
              <w:rPr>
                <w:rFonts w:ascii="Arial" w:eastAsia="Calibri" w:hAnsi="Arial" w:cs="Arial"/>
                <w:b/>
                <w:bCs/>
                <w:w w:val="105"/>
                <w:sz w:val="16"/>
                <w:szCs w:val="20"/>
              </w:rPr>
              <w:t>CORRETTA STRUTTURA</w:t>
            </w:r>
          </w:p>
          <w:p w:rsidR="00191A50" w:rsidRPr="004E4726" w:rsidRDefault="00191A50" w:rsidP="003517B0">
            <w:pPr>
              <w:widowControl w:val="0"/>
              <w:tabs>
                <w:tab w:val="left" w:pos="1452"/>
                <w:tab w:val="left" w:pos="1735"/>
                <w:tab w:val="left" w:pos="2061"/>
              </w:tabs>
              <w:kinsoku w:val="0"/>
              <w:ind w:left="34"/>
              <w:rPr>
                <w:rFonts w:ascii="Arial" w:eastAsia="Calibri" w:hAnsi="Arial" w:cs="Arial"/>
                <w:b/>
                <w:bCs/>
                <w:w w:val="105"/>
                <w:sz w:val="16"/>
                <w:szCs w:val="20"/>
              </w:rPr>
            </w:pPr>
            <w:r w:rsidRPr="004E4726">
              <w:rPr>
                <w:rFonts w:ascii="Arial" w:eastAsia="Calibri" w:hAnsi="Arial" w:cs="Arial"/>
                <w:b/>
                <w:bCs/>
                <w:w w:val="105"/>
                <w:sz w:val="16"/>
                <w:szCs w:val="20"/>
              </w:rPr>
              <w:t xml:space="preserve"> MORFO-SINTATTICA</w:t>
            </w:r>
          </w:p>
        </w:tc>
      </w:tr>
      <w:tr w:rsidR="00191A50" w:rsidRPr="004E4726" w:rsidTr="003517B0">
        <w:trPr>
          <w:trHeight w:val="180"/>
          <w:jc w:val="center"/>
        </w:trPr>
        <w:tc>
          <w:tcPr>
            <w:tcW w:w="4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1A50" w:rsidRPr="004E4726" w:rsidRDefault="00191A50" w:rsidP="003517B0">
            <w:pPr>
              <w:snapToGrid w:val="0"/>
              <w:rPr>
                <w:rFonts w:ascii="Calibri" w:eastAsia="Calibri" w:hAnsi="Calibri"/>
                <w:sz w:val="16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1A50" w:rsidRPr="004E4726" w:rsidRDefault="00191A50" w:rsidP="003517B0">
            <w:pPr>
              <w:widowControl w:val="0"/>
              <w:kinsoku w:val="0"/>
              <w:snapToGrid w:val="0"/>
              <w:ind w:left="34"/>
              <w:rPr>
                <w:rFonts w:ascii="Arial" w:eastAsia="Calibri" w:hAnsi="Arial" w:cs="Arial"/>
                <w:b/>
                <w:bCs/>
                <w:w w:val="105"/>
                <w:sz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1A50" w:rsidRPr="004E4726" w:rsidRDefault="00191A50" w:rsidP="00191A50">
            <w:pPr>
              <w:widowControl w:val="0"/>
              <w:numPr>
                <w:ilvl w:val="0"/>
                <w:numId w:val="6"/>
              </w:numPr>
              <w:kinsoku w:val="0"/>
              <w:snapToGrid w:val="0"/>
              <w:spacing w:before="120" w:after="120" w:line="240" w:lineRule="auto"/>
              <w:ind w:left="199" w:hanging="142"/>
              <w:rPr>
                <w:rFonts w:ascii="Arial" w:eastAsia="Calibri" w:hAnsi="Arial" w:cs="Arial"/>
                <w:bCs/>
                <w:w w:val="105"/>
                <w:sz w:val="16"/>
                <w:szCs w:val="20"/>
              </w:rPr>
            </w:pPr>
            <w:r w:rsidRPr="004E4726">
              <w:rPr>
                <w:rFonts w:ascii="Arial" w:eastAsia="Calibri" w:hAnsi="Arial" w:cs="Arial"/>
                <w:bCs/>
                <w:w w:val="105"/>
                <w:sz w:val="16"/>
                <w:szCs w:val="20"/>
              </w:rPr>
              <w:t>Spesso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1A50" w:rsidRPr="004E4726" w:rsidRDefault="00191A50" w:rsidP="00191A50">
            <w:pPr>
              <w:widowControl w:val="0"/>
              <w:numPr>
                <w:ilvl w:val="0"/>
                <w:numId w:val="6"/>
              </w:numPr>
              <w:kinsoku w:val="0"/>
              <w:snapToGrid w:val="0"/>
              <w:spacing w:before="120" w:after="120" w:line="240" w:lineRule="auto"/>
              <w:ind w:left="199" w:hanging="142"/>
              <w:rPr>
                <w:rFonts w:ascii="Arial" w:eastAsia="Calibri" w:hAnsi="Arial" w:cs="Arial"/>
                <w:bCs/>
                <w:w w:val="105"/>
                <w:sz w:val="16"/>
                <w:szCs w:val="20"/>
              </w:rPr>
            </w:pPr>
            <w:r w:rsidRPr="004E4726">
              <w:rPr>
                <w:rFonts w:ascii="Arial" w:eastAsia="Calibri" w:hAnsi="Arial" w:cs="Arial"/>
                <w:bCs/>
                <w:w w:val="105"/>
                <w:sz w:val="16"/>
                <w:szCs w:val="20"/>
              </w:rPr>
              <w:t>Talvolta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1A50" w:rsidRPr="004E4726" w:rsidRDefault="00191A50" w:rsidP="00191A50">
            <w:pPr>
              <w:widowControl w:val="0"/>
              <w:numPr>
                <w:ilvl w:val="0"/>
                <w:numId w:val="6"/>
              </w:numPr>
              <w:kinsoku w:val="0"/>
              <w:snapToGrid w:val="0"/>
              <w:spacing w:before="120" w:after="120" w:line="240" w:lineRule="auto"/>
              <w:ind w:left="199" w:hanging="142"/>
              <w:rPr>
                <w:rFonts w:ascii="Arial" w:eastAsia="Calibri" w:hAnsi="Arial" w:cs="Arial"/>
                <w:bCs/>
                <w:w w:val="105"/>
                <w:sz w:val="16"/>
                <w:szCs w:val="20"/>
              </w:rPr>
            </w:pPr>
            <w:r w:rsidRPr="004E4726">
              <w:rPr>
                <w:rFonts w:ascii="Arial" w:eastAsia="Calibri" w:hAnsi="Arial" w:cs="Arial"/>
                <w:bCs/>
                <w:w w:val="105"/>
                <w:sz w:val="16"/>
                <w:szCs w:val="20"/>
              </w:rPr>
              <w:t>Mai</w:t>
            </w:r>
          </w:p>
        </w:tc>
      </w:tr>
      <w:tr w:rsidR="00191A50" w:rsidRPr="004E4726" w:rsidTr="003517B0">
        <w:trPr>
          <w:trHeight w:val="180"/>
          <w:jc w:val="center"/>
        </w:trPr>
        <w:tc>
          <w:tcPr>
            <w:tcW w:w="4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1A50" w:rsidRPr="004E4726" w:rsidRDefault="00191A50" w:rsidP="003517B0">
            <w:pPr>
              <w:snapToGrid w:val="0"/>
              <w:rPr>
                <w:rFonts w:ascii="Calibri" w:eastAsia="Calibri" w:hAnsi="Calibri"/>
                <w:sz w:val="16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1A50" w:rsidRPr="004E4726" w:rsidRDefault="00191A50" w:rsidP="003517B0">
            <w:pPr>
              <w:widowControl w:val="0"/>
              <w:kinsoku w:val="0"/>
              <w:snapToGrid w:val="0"/>
              <w:ind w:left="34"/>
              <w:rPr>
                <w:rFonts w:ascii="Arial" w:eastAsia="Calibri" w:hAnsi="Arial" w:cs="Arial"/>
                <w:b/>
                <w:bCs/>
                <w:w w:val="105"/>
                <w:sz w:val="16"/>
              </w:rPr>
            </w:pPr>
          </w:p>
        </w:tc>
        <w:tc>
          <w:tcPr>
            <w:tcW w:w="38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7B0" w:rsidRDefault="003517B0" w:rsidP="003517B0">
            <w:pPr>
              <w:snapToGrid w:val="0"/>
              <w:ind w:right="-221"/>
              <w:rPr>
                <w:rFonts w:ascii="Arial" w:eastAsia="Calibri" w:hAnsi="Arial" w:cs="Arial"/>
                <w:b/>
                <w:bCs/>
                <w:w w:val="105"/>
                <w:sz w:val="16"/>
                <w:szCs w:val="20"/>
              </w:rPr>
            </w:pPr>
          </w:p>
          <w:p w:rsidR="00191A50" w:rsidRPr="004E4726" w:rsidRDefault="00191A50" w:rsidP="003517B0">
            <w:pPr>
              <w:snapToGrid w:val="0"/>
              <w:ind w:right="-221"/>
              <w:rPr>
                <w:rFonts w:ascii="Arial" w:hAnsi="Arial" w:cs="Arial"/>
                <w:sz w:val="16"/>
                <w:szCs w:val="20"/>
              </w:rPr>
            </w:pPr>
            <w:r w:rsidRPr="004E4726">
              <w:rPr>
                <w:rFonts w:ascii="Arial" w:eastAsia="Calibri" w:hAnsi="Arial" w:cs="Arial"/>
                <w:b/>
                <w:bCs/>
                <w:w w:val="105"/>
                <w:sz w:val="16"/>
                <w:szCs w:val="20"/>
              </w:rPr>
              <w:t xml:space="preserve">CORRETTA STRUTTURA TESTUALE </w:t>
            </w:r>
            <w:r w:rsidRPr="004E4726">
              <w:rPr>
                <w:rFonts w:ascii="Arial" w:hAnsi="Arial" w:cs="Arial"/>
                <w:sz w:val="16"/>
                <w:szCs w:val="20"/>
              </w:rPr>
              <w:t>(narrativo, descrittivo, regolativo …)</w:t>
            </w:r>
          </w:p>
        </w:tc>
      </w:tr>
      <w:tr w:rsidR="00191A50" w:rsidRPr="004E4726" w:rsidTr="003517B0">
        <w:trPr>
          <w:trHeight w:val="180"/>
          <w:jc w:val="center"/>
        </w:trPr>
        <w:tc>
          <w:tcPr>
            <w:tcW w:w="4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1A50" w:rsidRPr="004E4726" w:rsidRDefault="00191A50" w:rsidP="003517B0">
            <w:pPr>
              <w:snapToGrid w:val="0"/>
              <w:rPr>
                <w:rFonts w:ascii="Calibri" w:eastAsia="Calibri" w:hAnsi="Calibri"/>
                <w:sz w:val="16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1A50" w:rsidRPr="004E4726" w:rsidRDefault="00191A50" w:rsidP="003517B0">
            <w:pPr>
              <w:widowControl w:val="0"/>
              <w:kinsoku w:val="0"/>
              <w:snapToGrid w:val="0"/>
              <w:ind w:left="34"/>
              <w:rPr>
                <w:rFonts w:ascii="Arial" w:eastAsia="Calibri" w:hAnsi="Arial" w:cs="Arial"/>
                <w:b/>
                <w:bCs/>
                <w:w w:val="105"/>
                <w:sz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1A50" w:rsidRPr="004E4726" w:rsidRDefault="00191A50" w:rsidP="00191A50">
            <w:pPr>
              <w:widowControl w:val="0"/>
              <w:numPr>
                <w:ilvl w:val="0"/>
                <w:numId w:val="6"/>
              </w:numPr>
              <w:kinsoku w:val="0"/>
              <w:snapToGrid w:val="0"/>
              <w:spacing w:before="120" w:after="120" w:line="240" w:lineRule="auto"/>
              <w:ind w:left="199" w:hanging="142"/>
              <w:rPr>
                <w:rFonts w:ascii="Arial" w:eastAsia="Calibri" w:hAnsi="Arial" w:cs="Arial"/>
                <w:bCs/>
                <w:w w:val="105"/>
                <w:sz w:val="16"/>
                <w:szCs w:val="20"/>
              </w:rPr>
            </w:pPr>
            <w:r w:rsidRPr="004E4726">
              <w:rPr>
                <w:rFonts w:ascii="Arial" w:eastAsia="Calibri" w:hAnsi="Arial" w:cs="Arial"/>
                <w:bCs/>
                <w:w w:val="105"/>
                <w:sz w:val="16"/>
                <w:szCs w:val="20"/>
              </w:rPr>
              <w:t>Spesso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1A50" w:rsidRPr="004E4726" w:rsidRDefault="00191A50" w:rsidP="00191A50">
            <w:pPr>
              <w:widowControl w:val="0"/>
              <w:numPr>
                <w:ilvl w:val="0"/>
                <w:numId w:val="6"/>
              </w:numPr>
              <w:kinsoku w:val="0"/>
              <w:snapToGrid w:val="0"/>
              <w:spacing w:before="120" w:after="120" w:line="240" w:lineRule="auto"/>
              <w:ind w:left="199" w:hanging="142"/>
              <w:rPr>
                <w:rFonts w:ascii="Arial" w:eastAsia="Calibri" w:hAnsi="Arial" w:cs="Arial"/>
                <w:bCs/>
                <w:w w:val="105"/>
                <w:sz w:val="16"/>
                <w:szCs w:val="20"/>
              </w:rPr>
            </w:pPr>
            <w:r w:rsidRPr="004E4726">
              <w:rPr>
                <w:rFonts w:ascii="Arial" w:eastAsia="Calibri" w:hAnsi="Arial" w:cs="Arial"/>
                <w:bCs/>
                <w:w w:val="105"/>
                <w:sz w:val="16"/>
                <w:szCs w:val="20"/>
              </w:rPr>
              <w:t>Talvolta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1A50" w:rsidRPr="004E4726" w:rsidRDefault="00191A50" w:rsidP="00191A50">
            <w:pPr>
              <w:widowControl w:val="0"/>
              <w:numPr>
                <w:ilvl w:val="0"/>
                <w:numId w:val="6"/>
              </w:numPr>
              <w:kinsoku w:val="0"/>
              <w:snapToGrid w:val="0"/>
              <w:spacing w:before="120" w:after="120" w:line="240" w:lineRule="auto"/>
              <w:ind w:left="199" w:hanging="142"/>
              <w:rPr>
                <w:rFonts w:ascii="Arial" w:eastAsia="Calibri" w:hAnsi="Arial" w:cs="Arial"/>
                <w:bCs/>
                <w:w w:val="105"/>
                <w:sz w:val="16"/>
                <w:szCs w:val="20"/>
              </w:rPr>
            </w:pPr>
            <w:r w:rsidRPr="004E4726">
              <w:rPr>
                <w:rFonts w:ascii="Arial" w:eastAsia="Calibri" w:hAnsi="Arial" w:cs="Arial"/>
                <w:bCs/>
                <w:w w:val="105"/>
                <w:sz w:val="16"/>
                <w:szCs w:val="20"/>
              </w:rPr>
              <w:t>Mai</w:t>
            </w:r>
          </w:p>
        </w:tc>
      </w:tr>
      <w:tr w:rsidR="00191A50" w:rsidRPr="004E4726" w:rsidTr="003517B0">
        <w:trPr>
          <w:trHeight w:val="180"/>
          <w:jc w:val="center"/>
        </w:trPr>
        <w:tc>
          <w:tcPr>
            <w:tcW w:w="4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1A50" w:rsidRPr="004E4726" w:rsidRDefault="00191A50" w:rsidP="003517B0">
            <w:pPr>
              <w:snapToGrid w:val="0"/>
              <w:rPr>
                <w:rFonts w:ascii="Calibri" w:eastAsia="Calibri" w:hAnsi="Calibri"/>
                <w:sz w:val="16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1A50" w:rsidRPr="004E4726" w:rsidRDefault="00191A50" w:rsidP="003517B0">
            <w:pPr>
              <w:widowControl w:val="0"/>
              <w:kinsoku w:val="0"/>
              <w:snapToGrid w:val="0"/>
              <w:ind w:left="34"/>
              <w:rPr>
                <w:rFonts w:ascii="Arial" w:eastAsia="Calibri" w:hAnsi="Arial" w:cs="Arial"/>
                <w:b/>
                <w:bCs/>
                <w:w w:val="105"/>
                <w:sz w:val="16"/>
              </w:rPr>
            </w:pPr>
          </w:p>
        </w:tc>
        <w:tc>
          <w:tcPr>
            <w:tcW w:w="38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1A50" w:rsidRPr="004E4726" w:rsidRDefault="00191A50" w:rsidP="003517B0">
            <w:pPr>
              <w:snapToGrid w:val="0"/>
              <w:spacing w:before="120" w:after="120"/>
              <w:rPr>
                <w:rFonts w:ascii="Arial" w:eastAsia="Calibri" w:hAnsi="Arial" w:cs="Arial"/>
                <w:b/>
                <w:sz w:val="16"/>
                <w:szCs w:val="20"/>
              </w:rPr>
            </w:pPr>
            <w:r w:rsidRPr="004E4726">
              <w:rPr>
                <w:rFonts w:ascii="Arial" w:eastAsia="Calibri" w:hAnsi="Arial" w:cs="Arial"/>
                <w:b/>
                <w:bCs/>
                <w:w w:val="105"/>
                <w:sz w:val="16"/>
                <w:szCs w:val="20"/>
              </w:rPr>
              <w:t xml:space="preserve">CORRETTEZZA </w:t>
            </w:r>
            <w:r w:rsidRPr="004E4726">
              <w:rPr>
                <w:rFonts w:ascii="Arial" w:eastAsia="Calibri" w:hAnsi="Arial" w:cs="Arial"/>
                <w:b/>
                <w:sz w:val="16"/>
                <w:szCs w:val="20"/>
              </w:rPr>
              <w:t>ORTOGRAFICA</w:t>
            </w:r>
          </w:p>
        </w:tc>
      </w:tr>
      <w:tr w:rsidR="00191A50" w:rsidRPr="004E4726" w:rsidTr="003517B0">
        <w:trPr>
          <w:trHeight w:val="180"/>
          <w:jc w:val="center"/>
        </w:trPr>
        <w:tc>
          <w:tcPr>
            <w:tcW w:w="4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1A50" w:rsidRPr="004E4726" w:rsidRDefault="00191A50" w:rsidP="003517B0">
            <w:pPr>
              <w:snapToGrid w:val="0"/>
              <w:rPr>
                <w:rFonts w:ascii="Calibri" w:eastAsia="Calibri" w:hAnsi="Calibri"/>
                <w:sz w:val="16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1A50" w:rsidRPr="004E4726" w:rsidRDefault="00191A50" w:rsidP="003517B0">
            <w:pPr>
              <w:widowControl w:val="0"/>
              <w:kinsoku w:val="0"/>
              <w:snapToGrid w:val="0"/>
              <w:ind w:left="34"/>
              <w:rPr>
                <w:rFonts w:ascii="Arial" w:eastAsia="Calibri" w:hAnsi="Arial" w:cs="Arial"/>
                <w:b/>
                <w:bCs/>
                <w:w w:val="105"/>
                <w:sz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1A50" w:rsidRPr="004E4726" w:rsidRDefault="00191A50" w:rsidP="00191A50">
            <w:pPr>
              <w:widowControl w:val="0"/>
              <w:numPr>
                <w:ilvl w:val="0"/>
                <w:numId w:val="6"/>
              </w:numPr>
              <w:kinsoku w:val="0"/>
              <w:snapToGrid w:val="0"/>
              <w:spacing w:before="120" w:after="120" w:line="240" w:lineRule="auto"/>
              <w:ind w:left="199" w:hanging="142"/>
              <w:rPr>
                <w:rFonts w:ascii="Arial" w:eastAsia="Calibri" w:hAnsi="Arial" w:cs="Arial"/>
                <w:bCs/>
                <w:w w:val="105"/>
                <w:sz w:val="16"/>
                <w:szCs w:val="20"/>
              </w:rPr>
            </w:pPr>
            <w:r w:rsidRPr="004E4726">
              <w:rPr>
                <w:rFonts w:ascii="Arial" w:eastAsia="Calibri" w:hAnsi="Arial" w:cs="Arial"/>
                <w:bCs/>
                <w:w w:val="105"/>
                <w:sz w:val="16"/>
                <w:szCs w:val="20"/>
              </w:rPr>
              <w:t>Adeguata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1A50" w:rsidRPr="004E4726" w:rsidRDefault="00191A50" w:rsidP="00191A50">
            <w:pPr>
              <w:widowControl w:val="0"/>
              <w:numPr>
                <w:ilvl w:val="0"/>
                <w:numId w:val="6"/>
              </w:numPr>
              <w:kinsoku w:val="0"/>
              <w:snapToGrid w:val="0"/>
              <w:spacing w:before="120" w:after="120" w:line="240" w:lineRule="auto"/>
              <w:ind w:left="199" w:hanging="142"/>
              <w:rPr>
                <w:rFonts w:ascii="Arial" w:eastAsia="Calibri" w:hAnsi="Arial" w:cs="Arial"/>
                <w:bCs/>
                <w:w w:val="105"/>
                <w:sz w:val="16"/>
                <w:szCs w:val="20"/>
              </w:rPr>
            </w:pPr>
            <w:r w:rsidRPr="004E4726">
              <w:rPr>
                <w:rFonts w:ascii="Arial" w:eastAsia="Calibri" w:hAnsi="Arial" w:cs="Arial"/>
                <w:bCs/>
                <w:w w:val="105"/>
                <w:sz w:val="16"/>
                <w:szCs w:val="20"/>
              </w:rPr>
              <w:t>Parziale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1A50" w:rsidRPr="004E4726" w:rsidRDefault="00191A50" w:rsidP="00191A50">
            <w:pPr>
              <w:widowControl w:val="0"/>
              <w:numPr>
                <w:ilvl w:val="0"/>
                <w:numId w:val="6"/>
              </w:numPr>
              <w:kinsoku w:val="0"/>
              <w:snapToGrid w:val="0"/>
              <w:spacing w:before="120" w:after="120" w:line="240" w:lineRule="auto"/>
              <w:ind w:left="199" w:hanging="142"/>
              <w:rPr>
                <w:rFonts w:ascii="Arial" w:eastAsia="Calibri" w:hAnsi="Arial" w:cs="Arial"/>
                <w:bCs/>
                <w:w w:val="105"/>
                <w:sz w:val="16"/>
                <w:szCs w:val="20"/>
              </w:rPr>
            </w:pPr>
            <w:r w:rsidRPr="004E4726">
              <w:rPr>
                <w:rFonts w:ascii="Arial" w:eastAsia="Calibri" w:hAnsi="Arial" w:cs="Arial"/>
                <w:bCs/>
                <w:w w:val="105"/>
                <w:sz w:val="16"/>
                <w:szCs w:val="20"/>
              </w:rPr>
              <w:t>Non adeguata</w:t>
            </w:r>
          </w:p>
        </w:tc>
      </w:tr>
      <w:tr w:rsidR="00191A50" w:rsidRPr="004E4726" w:rsidTr="003517B0">
        <w:trPr>
          <w:trHeight w:val="180"/>
          <w:jc w:val="center"/>
        </w:trPr>
        <w:tc>
          <w:tcPr>
            <w:tcW w:w="4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1A50" w:rsidRPr="004E4726" w:rsidRDefault="00191A50" w:rsidP="003517B0">
            <w:pPr>
              <w:snapToGrid w:val="0"/>
              <w:rPr>
                <w:rFonts w:ascii="Calibri" w:eastAsia="Calibri" w:hAnsi="Calibri" w:cs="Arial"/>
                <w:bCs/>
                <w:w w:val="105"/>
                <w:sz w:val="16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1A50" w:rsidRPr="004E4726" w:rsidRDefault="00191A50" w:rsidP="003517B0">
            <w:pPr>
              <w:widowControl w:val="0"/>
              <w:kinsoku w:val="0"/>
              <w:snapToGrid w:val="0"/>
              <w:ind w:left="34"/>
              <w:rPr>
                <w:rFonts w:ascii="Arial" w:eastAsia="Calibri" w:hAnsi="Arial" w:cs="Arial"/>
                <w:b/>
                <w:bCs/>
                <w:w w:val="105"/>
                <w:sz w:val="16"/>
              </w:rPr>
            </w:pPr>
          </w:p>
        </w:tc>
        <w:tc>
          <w:tcPr>
            <w:tcW w:w="38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1A50" w:rsidRPr="004E4726" w:rsidRDefault="00191A50" w:rsidP="003517B0">
            <w:pPr>
              <w:snapToGrid w:val="0"/>
              <w:spacing w:before="120" w:after="120"/>
              <w:rPr>
                <w:rFonts w:ascii="Arial" w:eastAsia="Calibri" w:hAnsi="Arial" w:cs="Arial"/>
                <w:b/>
                <w:bCs/>
                <w:w w:val="105"/>
                <w:sz w:val="16"/>
                <w:szCs w:val="20"/>
              </w:rPr>
            </w:pPr>
            <w:r w:rsidRPr="004E4726">
              <w:rPr>
                <w:rFonts w:ascii="Arial" w:eastAsia="Calibri" w:hAnsi="Arial" w:cs="Arial"/>
                <w:b/>
                <w:bCs/>
                <w:w w:val="105"/>
                <w:sz w:val="16"/>
                <w:szCs w:val="20"/>
              </w:rPr>
              <w:t>USO PUNTEGGIATURA</w:t>
            </w:r>
          </w:p>
        </w:tc>
      </w:tr>
      <w:tr w:rsidR="00191A50" w:rsidRPr="004E4726" w:rsidTr="003517B0">
        <w:trPr>
          <w:trHeight w:val="180"/>
          <w:jc w:val="center"/>
        </w:trPr>
        <w:tc>
          <w:tcPr>
            <w:tcW w:w="4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1A50" w:rsidRPr="004E4726" w:rsidRDefault="00191A50" w:rsidP="003517B0">
            <w:pPr>
              <w:snapToGrid w:val="0"/>
              <w:rPr>
                <w:rFonts w:ascii="Calibri" w:eastAsia="Calibri" w:hAnsi="Calibri"/>
                <w:sz w:val="16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1A50" w:rsidRPr="004E4726" w:rsidRDefault="00191A50" w:rsidP="003517B0">
            <w:pPr>
              <w:widowControl w:val="0"/>
              <w:kinsoku w:val="0"/>
              <w:snapToGrid w:val="0"/>
              <w:ind w:left="34"/>
              <w:rPr>
                <w:rFonts w:ascii="Arial" w:eastAsia="Calibri" w:hAnsi="Arial" w:cs="Arial"/>
                <w:b/>
                <w:bCs/>
                <w:w w:val="105"/>
                <w:sz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1A50" w:rsidRPr="004E4726" w:rsidRDefault="00191A50" w:rsidP="00191A50">
            <w:pPr>
              <w:widowControl w:val="0"/>
              <w:numPr>
                <w:ilvl w:val="0"/>
                <w:numId w:val="6"/>
              </w:numPr>
              <w:kinsoku w:val="0"/>
              <w:snapToGrid w:val="0"/>
              <w:spacing w:before="120" w:after="120" w:line="240" w:lineRule="auto"/>
              <w:ind w:left="199" w:hanging="142"/>
              <w:rPr>
                <w:rFonts w:ascii="Arial" w:eastAsia="Calibri" w:hAnsi="Arial" w:cs="Arial"/>
                <w:bCs/>
                <w:w w:val="105"/>
                <w:sz w:val="16"/>
                <w:szCs w:val="20"/>
              </w:rPr>
            </w:pPr>
            <w:r w:rsidRPr="004E4726">
              <w:rPr>
                <w:rFonts w:ascii="Arial" w:eastAsia="Calibri" w:hAnsi="Arial" w:cs="Arial"/>
                <w:bCs/>
                <w:w w:val="105"/>
                <w:sz w:val="16"/>
                <w:szCs w:val="20"/>
              </w:rPr>
              <w:t>Adeguata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1A50" w:rsidRPr="004E4726" w:rsidRDefault="00191A50" w:rsidP="00191A50">
            <w:pPr>
              <w:widowControl w:val="0"/>
              <w:numPr>
                <w:ilvl w:val="0"/>
                <w:numId w:val="6"/>
              </w:numPr>
              <w:kinsoku w:val="0"/>
              <w:snapToGrid w:val="0"/>
              <w:spacing w:before="120" w:after="120" w:line="240" w:lineRule="auto"/>
              <w:ind w:left="199" w:hanging="142"/>
              <w:rPr>
                <w:rFonts w:ascii="Arial" w:eastAsia="Calibri" w:hAnsi="Arial" w:cs="Arial"/>
                <w:bCs/>
                <w:w w:val="105"/>
                <w:sz w:val="16"/>
                <w:szCs w:val="20"/>
              </w:rPr>
            </w:pPr>
            <w:r w:rsidRPr="004E4726">
              <w:rPr>
                <w:rFonts w:ascii="Arial" w:eastAsia="Calibri" w:hAnsi="Arial" w:cs="Arial"/>
                <w:bCs/>
                <w:w w:val="105"/>
                <w:sz w:val="16"/>
                <w:szCs w:val="20"/>
              </w:rPr>
              <w:t>Parziale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1A50" w:rsidRPr="004E4726" w:rsidRDefault="00191A50" w:rsidP="00191A50">
            <w:pPr>
              <w:widowControl w:val="0"/>
              <w:numPr>
                <w:ilvl w:val="0"/>
                <w:numId w:val="6"/>
              </w:numPr>
              <w:kinsoku w:val="0"/>
              <w:snapToGrid w:val="0"/>
              <w:spacing w:before="120" w:after="120" w:line="240" w:lineRule="auto"/>
              <w:ind w:left="199" w:hanging="142"/>
              <w:rPr>
                <w:rFonts w:ascii="Arial" w:eastAsia="Calibri" w:hAnsi="Arial" w:cs="Arial"/>
                <w:bCs/>
                <w:w w:val="105"/>
                <w:sz w:val="16"/>
                <w:szCs w:val="20"/>
              </w:rPr>
            </w:pPr>
            <w:r w:rsidRPr="004E4726">
              <w:rPr>
                <w:rFonts w:ascii="Arial" w:eastAsia="Calibri" w:hAnsi="Arial" w:cs="Arial"/>
                <w:bCs/>
                <w:w w:val="105"/>
                <w:sz w:val="16"/>
                <w:szCs w:val="20"/>
              </w:rPr>
              <w:t xml:space="preserve"> Non  adeguata</w:t>
            </w:r>
          </w:p>
        </w:tc>
      </w:tr>
    </w:tbl>
    <w:p w:rsidR="005E5584" w:rsidRDefault="005E5584" w:rsidP="0028048C">
      <w:pPr>
        <w:tabs>
          <w:tab w:val="left" w:pos="1800"/>
        </w:tabs>
        <w:rPr>
          <w:rFonts w:ascii="Times New Roman" w:hAnsi="Times New Roman" w:cs="Times New Roman"/>
          <w:sz w:val="24"/>
          <w:szCs w:val="24"/>
        </w:rPr>
      </w:pPr>
    </w:p>
    <w:tbl>
      <w:tblPr>
        <w:tblW w:w="10256" w:type="dxa"/>
        <w:jc w:val="center"/>
        <w:tblInd w:w="108" w:type="dxa"/>
        <w:tblLayout w:type="fixed"/>
        <w:tblLook w:val="0000"/>
      </w:tblPr>
      <w:tblGrid>
        <w:gridCol w:w="4576"/>
        <w:gridCol w:w="1911"/>
        <w:gridCol w:w="1188"/>
        <w:gridCol w:w="1364"/>
        <w:gridCol w:w="1217"/>
      </w:tblGrid>
      <w:tr w:rsidR="00191A50" w:rsidRPr="004E4726" w:rsidTr="003517B0">
        <w:trPr>
          <w:trHeight w:val="180"/>
          <w:jc w:val="center"/>
        </w:trPr>
        <w:tc>
          <w:tcPr>
            <w:tcW w:w="4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1A50" w:rsidRPr="004E4726" w:rsidRDefault="00191A50" w:rsidP="003517B0">
            <w:pPr>
              <w:snapToGrid w:val="0"/>
              <w:spacing w:before="120" w:after="120"/>
              <w:rPr>
                <w:rFonts w:ascii="Arial" w:eastAsia="Calibri" w:hAnsi="Arial" w:cs="Arial"/>
                <w:b/>
                <w:sz w:val="16"/>
              </w:rPr>
            </w:pPr>
            <w:r w:rsidRPr="004E4726">
              <w:rPr>
                <w:rFonts w:ascii="Arial" w:eastAsia="Calibri" w:hAnsi="Arial" w:cs="Arial"/>
                <w:b/>
                <w:sz w:val="16"/>
              </w:rPr>
              <w:t>GRAFIA</w:t>
            </w:r>
          </w:p>
        </w:tc>
        <w:tc>
          <w:tcPr>
            <w:tcW w:w="56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1A50" w:rsidRPr="004E4726" w:rsidRDefault="00191A50" w:rsidP="003517B0">
            <w:pPr>
              <w:widowControl w:val="0"/>
              <w:kinsoku w:val="0"/>
              <w:snapToGrid w:val="0"/>
              <w:spacing w:before="120" w:after="120"/>
              <w:ind w:left="34"/>
              <w:jc w:val="center"/>
              <w:rPr>
                <w:rFonts w:ascii="Arial" w:eastAsia="Calibri" w:hAnsi="Arial" w:cs="Arial"/>
                <w:b/>
                <w:bCs/>
                <w:w w:val="105"/>
                <w:sz w:val="16"/>
              </w:rPr>
            </w:pPr>
            <w:r w:rsidRPr="004E4726">
              <w:rPr>
                <w:rFonts w:ascii="Arial" w:eastAsia="Calibri" w:hAnsi="Arial" w:cs="Arial"/>
                <w:b/>
                <w:bCs/>
                <w:w w:val="105"/>
                <w:sz w:val="16"/>
              </w:rPr>
              <w:t>GRAFIA</w:t>
            </w:r>
          </w:p>
        </w:tc>
      </w:tr>
      <w:tr w:rsidR="00191A50" w:rsidRPr="004E4726" w:rsidTr="003517B0">
        <w:trPr>
          <w:trHeight w:val="180"/>
          <w:jc w:val="center"/>
        </w:trPr>
        <w:tc>
          <w:tcPr>
            <w:tcW w:w="45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17B0" w:rsidRDefault="003517B0" w:rsidP="003517B0">
            <w:pPr>
              <w:widowControl w:val="0"/>
              <w:kinsoku w:val="0"/>
              <w:snapToGrid w:val="0"/>
              <w:ind w:left="34"/>
              <w:rPr>
                <w:rFonts w:ascii="Arial" w:eastAsia="Calibri" w:hAnsi="Arial" w:cs="Arial"/>
                <w:bCs/>
                <w:w w:val="105"/>
                <w:sz w:val="16"/>
              </w:rPr>
            </w:pPr>
          </w:p>
          <w:p w:rsidR="00191A50" w:rsidRPr="004E4726" w:rsidRDefault="00191A50" w:rsidP="003517B0">
            <w:pPr>
              <w:widowControl w:val="0"/>
              <w:kinsoku w:val="0"/>
              <w:snapToGrid w:val="0"/>
              <w:ind w:left="34"/>
              <w:rPr>
                <w:rFonts w:ascii="Arial" w:eastAsia="Calibri" w:hAnsi="Arial" w:cs="Arial"/>
                <w:bCs/>
                <w:w w:val="105"/>
                <w:sz w:val="16"/>
              </w:rPr>
            </w:pPr>
            <w:r w:rsidRPr="004E4726">
              <w:rPr>
                <w:rFonts w:ascii="Arial" w:eastAsia="Calibri" w:hAnsi="Arial" w:cs="Arial"/>
                <w:bCs/>
                <w:w w:val="105"/>
                <w:sz w:val="16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      </w:r>
          </w:p>
        </w:tc>
        <w:tc>
          <w:tcPr>
            <w:tcW w:w="56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1A50" w:rsidRPr="004E4726" w:rsidRDefault="00191A50" w:rsidP="003517B0">
            <w:pPr>
              <w:snapToGrid w:val="0"/>
              <w:spacing w:before="120" w:after="120"/>
              <w:rPr>
                <w:rFonts w:ascii="Arial" w:eastAsia="Calibri" w:hAnsi="Arial" w:cs="Arial"/>
                <w:b/>
                <w:bCs/>
                <w:w w:val="105"/>
                <w:sz w:val="16"/>
                <w:szCs w:val="20"/>
              </w:rPr>
            </w:pPr>
            <w:r w:rsidRPr="004E4726">
              <w:rPr>
                <w:rFonts w:ascii="Arial" w:eastAsia="Calibri" w:hAnsi="Arial" w:cs="Arial"/>
                <w:b/>
                <w:bCs/>
                <w:w w:val="105"/>
                <w:sz w:val="16"/>
                <w:szCs w:val="20"/>
              </w:rPr>
              <w:t>LEGGIBILE</w:t>
            </w:r>
          </w:p>
        </w:tc>
      </w:tr>
      <w:tr w:rsidR="00191A50" w:rsidRPr="004E4726" w:rsidTr="003517B0">
        <w:trPr>
          <w:trHeight w:val="180"/>
          <w:jc w:val="center"/>
        </w:trPr>
        <w:tc>
          <w:tcPr>
            <w:tcW w:w="4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1A50" w:rsidRPr="004E4726" w:rsidRDefault="00191A50" w:rsidP="003517B0">
            <w:pPr>
              <w:widowControl w:val="0"/>
              <w:kinsoku w:val="0"/>
              <w:snapToGrid w:val="0"/>
              <w:ind w:left="34"/>
              <w:rPr>
                <w:rFonts w:ascii="Arial" w:eastAsia="Calibri" w:hAnsi="Arial" w:cs="Arial"/>
                <w:b/>
                <w:bCs/>
                <w:w w:val="105"/>
                <w:sz w:val="16"/>
              </w:rPr>
            </w:pP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1A50" w:rsidRPr="004E4726" w:rsidRDefault="00191A50" w:rsidP="00191A50">
            <w:pPr>
              <w:widowControl w:val="0"/>
              <w:numPr>
                <w:ilvl w:val="0"/>
                <w:numId w:val="6"/>
              </w:numPr>
              <w:kinsoku w:val="0"/>
              <w:snapToGrid w:val="0"/>
              <w:spacing w:before="120" w:after="120" w:line="240" w:lineRule="auto"/>
              <w:ind w:left="199" w:hanging="142"/>
              <w:rPr>
                <w:rFonts w:ascii="Arial" w:eastAsia="Calibri" w:hAnsi="Arial" w:cs="Arial"/>
                <w:bCs/>
                <w:w w:val="105"/>
                <w:sz w:val="16"/>
                <w:szCs w:val="20"/>
              </w:rPr>
            </w:pPr>
            <w:r w:rsidRPr="004E4726">
              <w:rPr>
                <w:rFonts w:ascii="Arial" w:eastAsia="Calibri" w:hAnsi="Arial" w:cs="Arial"/>
                <w:bCs/>
                <w:w w:val="105"/>
                <w:sz w:val="16"/>
                <w:szCs w:val="20"/>
              </w:rPr>
              <w:t>Sì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1A50" w:rsidRPr="004E4726" w:rsidRDefault="00191A50" w:rsidP="00191A50">
            <w:pPr>
              <w:widowControl w:val="0"/>
              <w:numPr>
                <w:ilvl w:val="0"/>
                <w:numId w:val="6"/>
              </w:numPr>
              <w:kinsoku w:val="0"/>
              <w:snapToGrid w:val="0"/>
              <w:spacing w:before="120" w:after="120" w:line="240" w:lineRule="auto"/>
              <w:ind w:left="199" w:hanging="142"/>
              <w:rPr>
                <w:rFonts w:ascii="Arial" w:eastAsia="Calibri" w:hAnsi="Arial" w:cs="Arial"/>
                <w:bCs/>
                <w:w w:val="105"/>
                <w:sz w:val="16"/>
                <w:szCs w:val="20"/>
              </w:rPr>
            </w:pPr>
            <w:r w:rsidRPr="004E4726">
              <w:rPr>
                <w:rFonts w:ascii="Arial" w:eastAsia="Calibri" w:hAnsi="Arial" w:cs="Arial"/>
                <w:bCs/>
                <w:w w:val="105"/>
                <w:sz w:val="16"/>
                <w:szCs w:val="20"/>
              </w:rPr>
              <w:t>Poco</w:t>
            </w:r>
          </w:p>
        </w:tc>
        <w:tc>
          <w:tcPr>
            <w:tcW w:w="25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1A50" w:rsidRPr="004E4726" w:rsidRDefault="00191A50" w:rsidP="00191A50">
            <w:pPr>
              <w:widowControl w:val="0"/>
              <w:numPr>
                <w:ilvl w:val="0"/>
                <w:numId w:val="6"/>
              </w:numPr>
              <w:kinsoku w:val="0"/>
              <w:snapToGrid w:val="0"/>
              <w:spacing w:before="120" w:after="120" w:line="240" w:lineRule="auto"/>
              <w:ind w:left="199" w:hanging="142"/>
              <w:rPr>
                <w:rFonts w:ascii="Arial" w:eastAsia="Calibri" w:hAnsi="Arial" w:cs="Arial"/>
                <w:bCs/>
                <w:w w:val="105"/>
                <w:sz w:val="16"/>
                <w:szCs w:val="20"/>
              </w:rPr>
            </w:pPr>
            <w:r w:rsidRPr="004E4726">
              <w:rPr>
                <w:rFonts w:ascii="Arial" w:eastAsia="Calibri" w:hAnsi="Arial" w:cs="Arial"/>
                <w:bCs/>
                <w:w w:val="105"/>
                <w:sz w:val="16"/>
                <w:szCs w:val="20"/>
              </w:rPr>
              <w:t>No</w:t>
            </w:r>
          </w:p>
        </w:tc>
      </w:tr>
      <w:tr w:rsidR="00191A50" w:rsidRPr="004E4726" w:rsidTr="003517B0">
        <w:trPr>
          <w:trHeight w:val="180"/>
          <w:jc w:val="center"/>
        </w:trPr>
        <w:tc>
          <w:tcPr>
            <w:tcW w:w="4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1A50" w:rsidRPr="004E4726" w:rsidRDefault="00191A50" w:rsidP="003517B0">
            <w:pPr>
              <w:widowControl w:val="0"/>
              <w:kinsoku w:val="0"/>
              <w:snapToGrid w:val="0"/>
              <w:ind w:left="34"/>
              <w:rPr>
                <w:rFonts w:ascii="Arial" w:eastAsia="Calibri" w:hAnsi="Arial" w:cs="Arial"/>
                <w:b/>
                <w:bCs/>
                <w:w w:val="105"/>
                <w:sz w:val="16"/>
              </w:rPr>
            </w:pPr>
          </w:p>
        </w:tc>
        <w:tc>
          <w:tcPr>
            <w:tcW w:w="56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1A50" w:rsidRPr="004E4726" w:rsidRDefault="00191A50" w:rsidP="003517B0">
            <w:pPr>
              <w:snapToGrid w:val="0"/>
              <w:spacing w:before="120" w:after="120"/>
              <w:rPr>
                <w:rFonts w:ascii="Arial" w:eastAsia="Calibri" w:hAnsi="Arial" w:cs="Arial"/>
                <w:b/>
                <w:bCs/>
                <w:w w:val="105"/>
                <w:sz w:val="16"/>
                <w:szCs w:val="20"/>
              </w:rPr>
            </w:pPr>
            <w:r w:rsidRPr="004E4726">
              <w:rPr>
                <w:rFonts w:ascii="Arial" w:eastAsia="Calibri" w:hAnsi="Arial" w:cs="Arial"/>
                <w:b/>
                <w:bCs/>
                <w:w w:val="105"/>
                <w:sz w:val="16"/>
                <w:szCs w:val="20"/>
              </w:rPr>
              <w:t>TRATTO</w:t>
            </w:r>
          </w:p>
        </w:tc>
      </w:tr>
      <w:tr w:rsidR="00191A50" w:rsidRPr="004E4726" w:rsidTr="003517B0">
        <w:trPr>
          <w:trHeight w:val="180"/>
          <w:jc w:val="center"/>
        </w:trPr>
        <w:tc>
          <w:tcPr>
            <w:tcW w:w="4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1A50" w:rsidRPr="004E4726" w:rsidRDefault="00191A50" w:rsidP="003517B0">
            <w:pPr>
              <w:widowControl w:val="0"/>
              <w:kinsoku w:val="0"/>
              <w:snapToGrid w:val="0"/>
              <w:ind w:left="34"/>
              <w:rPr>
                <w:rFonts w:ascii="Arial" w:eastAsia="Calibri" w:hAnsi="Arial" w:cs="Arial"/>
                <w:b/>
                <w:bCs/>
                <w:w w:val="105"/>
                <w:sz w:val="16"/>
              </w:rPr>
            </w:pP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1A50" w:rsidRPr="004E4726" w:rsidRDefault="00191A50" w:rsidP="00191A50">
            <w:pPr>
              <w:widowControl w:val="0"/>
              <w:numPr>
                <w:ilvl w:val="0"/>
                <w:numId w:val="6"/>
              </w:numPr>
              <w:kinsoku w:val="0"/>
              <w:snapToGrid w:val="0"/>
              <w:spacing w:before="120" w:after="120" w:line="240" w:lineRule="auto"/>
              <w:ind w:left="199" w:hanging="142"/>
              <w:rPr>
                <w:rFonts w:ascii="Arial" w:eastAsia="Calibri" w:hAnsi="Arial" w:cs="Arial"/>
                <w:bCs/>
                <w:w w:val="105"/>
                <w:sz w:val="16"/>
                <w:szCs w:val="20"/>
              </w:rPr>
            </w:pPr>
            <w:r w:rsidRPr="004E4726">
              <w:rPr>
                <w:rFonts w:ascii="Arial" w:eastAsia="Calibri" w:hAnsi="Arial" w:cs="Arial"/>
                <w:bCs/>
                <w:w w:val="105"/>
                <w:sz w:val="16"/>
                <w:szCs w:val="20"/>
              </w:rPr>
              <w:t>Premuto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1A50" w:rsidRPr="004E4726" w:rsidRDefault="00191A50" w:rsidP="00191A50">
            <w:pPr>
              <w:widowControl w:val="0"/>
              <w:numPr>
                <w:ilvl w:val="0"/>
                <w:numId w:val="6"/>
              </w:numPr>
              <w:kinsoku w:val="0"/>
              <w:snapToGrid w:val="0"/>
              <w:spacing w:before="120" w:after="120" w:line="240" w:lineRule="auto"/>
              <w:ind w:left="199" w:hanging="142"/>
              <w:rPr>
                <w:rFonts w:ascii="Arial" w:eastAsia="Calibri" w:hAnsi="Arial" w:cs="Arial"/>
                <w:bCs/>
                <w:w w:val="105"/>
                <w:sz w:val="16"/>
                <w:szCs w:val="20"/>
              </w:rPr>
            </w:pPr>
            <w:r w:rsidRPr="004E4726">
              <w:rPr>
                <w:rFonts w:ascii="Arial" w:eastAsia="Calibri" w:hAnsi="Arial" w:cs="Arial"/>
                <w:bCs/>
                <w:w w:val="105"/>
                <w:sz w:val="16"/>
                <w:szCs w:val="20"/>
              </w:rPr>
              <w:t>Leggero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1A50" w:rsidRPr="004E4726" w:rsidRDefault="00191A50" w:rsidP="00191A50">
            <w:pPr>
              <w:widowControl w:val="0"/>
              <w:numPr>
                <w:ilvl w:val="0"/>
                <w:numId w:val="6"/>
              </w:numPr>
              <w:kinsoku w:val="0"/>
              <w:snapToGrid w:val="0"/>
              <w:spacing w:before="120" w:after="120" w:line="240" w:lineRule="auto"/>
              <w:ind w:left="199" w:hanging="142"/>
              <w:rPr>
                <w:rFonts w:ascii="Arial" w:eastAsia="Calibri" w:hAnsi="Arial" w:cs="Arial"/>
                <w:bCs/>
                <w:w w:val="105"/>
                <w:sz w:val="16"/>
                <w:szCs w:val="20"/>
              </w:rPr>
            </w:pPr>
            <w:r w:rsidRPr="004E4726">
              <w:rPr>
                <w:rFonts w:ascii="Arial" w:eastAsia="Calibri" w:hAnsi="Arial" w:cs="Arial"/>
                <w:bCs/>
                <w:w w:val="105"/>
                <w:sz w:val="16"/>
                <w:szCs w:val="20"/>
              </w:rPr>
              <w:t>Ripassato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1A50" w:rsidRPr="004E4726" w:rsidRDefault="00191A50" w:rsidP="00191A50">
            <w:pPr>
              <w:widowControl w:val="0"/>
              <w:numPr>
                <w:ilvl w:val="0"/>
                <w:numId w:val="6"/>
              </w:numPr>
              <w:kinsoku w:val="0"/>
              <w:snapToGrid w:val="0"/>
              <w:spacing w:before="120" w:after="120" w:line="240" w:lineRule="auto"/>
              <w:ind w:left="199" w:hanging="142"/>
              <w:rPr>
                <w:rFonts w:ascii="Arial" w:eastAsia="Calibri" w:hAnsi="Arial" w:cs="Arial"/>
                <w:bCs/>
                <w:w w:val="105"/>
                <w:sz w:val="16"/>
                <w:szCs w:val="20"/>
              </w:rPr>
            </w:pPr>
            <w:r w:rsidRPr="004E4726">
              <w:rPr>
                <w:rFonts w:ascii="Arial" w:eastAsia="Calibri" w:hAnsi="Arial" w:cs="Arial"/>
                <w:bCs/>
                <w:w w:val="105"/>
                <w:sz w:val="16"/>
                <w:szCs w:val="20"/>
              </w:rPr>
              <w:t>Incerto</w:t>
            </w:r>
          </w:p>
        </w:tc>
      </w:tr>
      <w:tr w:rsidR="00191A50" w:rsidRPr="004E4726" w:rsidTr="003517B0">
        <w:trPr>
          <w:trHeight w:val="180"/>
          <w:jc w:val="center"/>
        </w:trPr>
        <w:tc>
          <w:tcPr>
            <w:tcW w:w="4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1A50" w:rsidRPr="004E4726" w:rsidRDefault="00191A50" w:rsidP="003517B0">
            <w:pPr>
              <w:snapToGrid w:val="0"/>
              <w:spacing w:before="120" w:after="120"/>
              <w:rPr>
                <w:rFonts w:ascii="Arial" w:eastAsia="Calibri" w:hAnsi="Arial" w:cs="Arial"/>
                <w:b/>
                <w:sz w:val="16"/>
              </w:rPr>
            </w:pPr>
            <w:r w:rsidRPr="004E4726">
              <w:rPr>
                <w:rFonts w:ascii="Arial" w:eastAsia="Calibri" w:hAnsi="Arial" w:cs="Arial"/>
                <w:b/>
                <w:sz w:val="16"/>
              </w:rPr>
              <w:t>CALCOLO</w:t>
            </w:r>
          </w:p>
        </w:tc>
        <w:tc>
          <w:tcPr>
            <w:tcW w:w="56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1A50" w:rsidRPr="004E4726" w:rsidRDefault="00191A50" w:rsidP="003517B0">
            <w:pPr>
              <w:snapToGrid w:val="0"/>
              <w:spacing w:before="120" w:after="120"/>
              <w:ind w:right="142"/>
              <w:jc w:val="center"/>
              <w:rPr>
                <w:rFonts w:ascii="Arial" w:eastAsia="Calibri" w:hAnsi="Arial" w:cs="Arial"/>
                <w:b/>
                <w:sz w:val="16"/>
              </w:rPr>
            </w:pPr>
            <w:r w:rsidRPr="004E4726">
              <w:rPr>
                <w:rFonts w:ascii="Arial" w:eastAsia="Calibri" w:hAnsi="Arial" w:cs="Arial"/>
                <w:b/>
                <w:sz w:val="16"/>
              </w:rPr>
              <w:t>CALCOLO</w:t>
            </w:r>
          </w:p>
        </w:tc>
      </w:tr>
      <w:tr w:rsidR="00191A50" w:rsidRPr="004E4726" w:rsidTr="003517B0">
        <w:trPr>
          <w:trHeight w:val="180"/>
          <w:jc w:val="center"/>
        </w:trPr>
        <w:tc>
          <w:tcPr>
            <w:tcW w:w="4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17B0" w:rsidRDefault="003517B0" w:rsidP="003517B0">
            <w:pPr>
              <w:widowControl w:val="0"/>
              <w:kinsoku w:val="0"/>
              <w:snapToGrid w:val="0"/>
              <w:ind w:left="34"/>
              <w:rPr>
                <w:rFonts w:ascii="Arial" w:eastAsia="Calibri" w:hAnsi="Arial" w:cs="Arial"/>
                <w:bCs/>
                <w:w w:val="105"/>
                <w:sz w:val="16"/>
              </w:rPr>
            </w:pPr>
          </w:p>
          <w:p w:rsidR="00191A50" w:rsidRPr="004E4726" w:rsidRDefault="00191A50" w:rsidP="003517B0">
            <w:pPr>
              <w:widowControl w:val="0"/>
              <w:kinsoku w:val="0"/>
              <w:snapToGrid w:val="0"/>
              <w:ind w:left="34"/>
              <w:rPr>
                <w:rFonts w:ascii="Arial" w:eastAsia="Calibri" w:hAnsi="Arial" w:cs="Arial"/>
                <w:bCs/>
                <w:w w:val="105"/>
                <w:sz w:val="16"/>
              </w:rPr>
            </w:pPr>
            <w:r w:rsidRPr="004E4726">
              <w:rPr>
                <w:rFonts w:ascii="Arial" w:eastAsia="Calibri" w:hAnsi="Arial" w:cs="Arial"/>
                <w:bCs/>
                <w:w w:val="105"/>
                <w:sz w:val="16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1A50" w:rsidRPr="004E4726" w:rsidRDefault="00191A50" w:rsidP="003517B0">
            <w:pPr>
              <w:widowControl w:val="0"/>
              <w:kinsoku w:val="0"/>
              <w:snapToGrid w:val="0"/>
              <w:ind w:right="142"/>
              <w:rPr>
                <w:rFonts w:ascii="Arial" w:eastAsia="Calibri" w:hAnsi="Arial" w:cs="Arial"/>
                <w:iCs/>
                <w:spacing w:val="-3"/>
                <w:sz w:val="16"/>
                <w:szCs w:val="20"/>
              </w:rPr>
            </w:pPr>
            <w:r w:rsidRPr="004E4726">
              <w:rPr>
                <w:rFonts w:ascii="Arial" w:eastAsia="Calibri" w:hAnsi="Arial" w:cs="Arial"/>
                <w:iCs/>
                <w:spacing w:val="-3"/>
                <w:sz w:val="16"/>
                <w:szCs w:val="20"/>
              </w:rPr>
              <w:t>Recupero di fatti numerici (es: tabelline)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1A50" w:rsidRPr="004E4726" w:rsidRDefault="00191A50" w:rsidP="00191A50">
            <w:pPr>
              <w:widowControl w:val="0"/>
              <w:numPr>
                <w:ilvl w:val="0"/>
                <w:numId w:val="6"/>
              </w:numPr>
              <w:kinsoku w:val="0"/>
              <w:snapToGrid w:val="0"/>
              <w:spacing w:before="120" w:after="120" w:line="240" w:lineRule="auto"/>
              <w:ind w:left="199" w:right="-108" w:hanging="142"/>
              <w:rPr>
                <w:rFonts w:ascii="Arial" w:eastAsia="Calibri" w:hAnsi="Arial" w:cs="Arial"/>
                <w:bCs/>
                <w:w w:val="105"/>
                <w:sz w:val="16"/>
                <w:szCs w:val="20"/>
              </w:rPr>
            </w:pPr>
            <w:r w:rsidRPr="004E4726">
              <w:rPr>
                <w:rFonts w:ascii="Arial" w:eastAsia="Calibri" w:hAnsi="Arial" w:cs="Arial"/>
                <w:bCs/>
                <w:w w:val="105"/>
                <w:sz w:val="16"/>
                <w:szCs w:val="20"/>
              </w:rPr>
              <w:t>raggiunto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1A50" w:rsidRPr="004E4726" w:rsidRDefault="00191A50" w:rsidP="00191A50">
            <w:pPr>
              <w:widowControl w:val="0"/>
              <w:numPr>
                <w:ilvl w:val="0"/>
                <w:numId w:val="6"/>
              </w:numPr>
              <w:kinsoku w:val="0"/>
              <w:snapToGrid w:val="0"/>
              <w:spacing w:before="120" w:after="120" w:line="240" w:lineRule="auto"/>
              <w:ind w:left="199" w:hanging="142"/>
              <w:rPr>
                <w:rFonts w:ascii="Arial" w:eastAsia="Calibri" w:hAnsi="Arial" w:cs="Arial"/>
                <w:bCs/>
                <w:w w:val="105"/>
                <w:sz w:val="16"/>
                <w:szCs w:val="20"/>
              </w:rPr>
            </w:pPr>
            <w:r w:rsidRPr="004E4726">
              <w:rPr>
                <w:rFonts w:ascii="Arial" w:eastAsia="Calibri" w:hAnsi="Arial" w:cs="Arial"/>
                <w:bCs/>
                <w:w w:val="105"/>
                <w:sz w:val="16"/>
                <w:szCs w:val="20"/>
              </w:rPr>
              <w:t>parziale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1A50" w:rsidRPr="004E4726" w:rsidRDefault="00191A50" w:rsidP="00191A50">
            <w:pPr>
              <w:widowControl w:val="0"/>
              <w:numPr>
                <w:ilvl w:val="0"/>
                <w:numId w:val="6"/>
              </w:numPr>
              <w:kinsoku w:val="0"/>
              <w:snapToGrid w:val="0"/>
              <w:spacing w:before="120" w:after="120" w:line="240" w:lineRule="auto"/>
              <w:ind w:left="199" w:right="-89" w:hanging="142"/>
              <w:rPr>
                <w:rFonts w:ascii="Arial" w:eastAsia="Calibri" w:hAnsi="Arial" w:cs="Arial"/>
                <w:bCs/>
                <w:w w:val="105"/>
                <w:sz w:val="16"/>
                <w:szCs w:val="20"/>
              </w:rPr>
            </w:pPr>
            <w:r w:rsidRPr="004E4726">
              <w:rPr>
                <w:rFonts w:ascii="Arial" w:eastAsia="Calibri" w:hAnsi="Arial" w:cs="Arial"/>
                <w:bCs/>
                <w:w w:val="105"/>
                <w:sz w:val="16"/>
                <w:szCs w:val="20"/>
              </w:rPr>
              <w:t xml:space="preserve">non </w:t>
            </w:r>
          </w:p>
          <w:p w:rsidR="00191A50" w:rsidRPr="004E4726" w:rsidRDefault="00191A50" w:rsidP="003517B0">
            <w:pPr>
              <w:widowControl w:val="0"/>
              <w:kinsoku w:val="0"/>
              <w:spacing w:before="120" w:after="120"/>
              <w:ind w:right="-89"/>
              <w:rPr>
                <w:rFonts w:ascii="Arial" w:eastAsia="Calibri" w:hAnsi="Arial" w:cs="Arial"/>
                <w:bCs/>
                <w:w w:val="105"/>
                <w:sz w:val="16"/>
                <w:szCs w:val="20"/>
              </w:rPr>
            </w:pPr>
            <w:r w:rsidRPr="004E4726">
              <w:rPr>
                <w:rFonts w:ascii="Arial" w:eastAsia="Calibri" w:hAnsi="Arial" w:cs="Arial"/>
                <w:bCs/>
                <w:w w:val="105"/>
                <w:sz w:val="16"/>
                <w:szCs w:val="20"/>
              </w:rPr>
              <w:t>raggiunto</w:t>
            </w:r>
          </w:p>
        </w:tc>
      </w:tr>
      <w:tr w:rsidR="00191A50" w:rsidRPr="004E4726" w:rsidTr="003517B0">
        <w:trPr>
          <w:trHeight w:val="180"/>
          <w:jc w:val="center"/>
        </w:trPr>
        <w:tc>
          <w:tcPr>
            <w:tcW w:w="4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17B0" w:rsidRDefault="003517B0" w:rsidP="003517B0">
            <w:pPr>
              <w:widowControl w:val="0"/>
              <w:kinsoku w:val="0"/>
              <w:snapToGrid w:val="0"/>
              <w:ind w:left="34"/>
              <w:rPr>
                <w:rFonts w:ascii="Arial" w:eastAsia="Calibri" w:hAnsi="Arial" w:cs="Arial"/>
                <w:bCs/>
                <w:w w:val="105"/>
                <w:sz w:val="16"/>
              </w:rPr>
            </w:pPr>
          </w:p>
          <w:p w:rsidR="00191A50" w:rsidRPr="004E4726" w:rsidRDefault="00191A50" w:rsidP="003517B0">
            <w:pPr>
              <w:widowControl w:val="0"/>
              <w:kinsoku w:val="0"/>
              <w:snapToGrid w:val="0"/>
              <w:ind w:left="34"/>
              <w:rPr>
                <w:rFonts w:ascii="Arial" w:eastAsia="Calibri" w:hAnsi="Arial" w:cs="Arial"/>
                <w:bCs/>
                <w:w w:val="105"/>
                <w:sz w:val="16"/>
              </w:rPr>
            </w:pPr>
            <w:r w:rsidRPr="004E4726">
              <w:rPr>
                <w:rFonts w:ascii="Arial" w:eastAsia="Calibri" w:hAnsi="Arial" w:cs="Arial"/>
                <w:bCs/>
                <w:w w:val="105"/>
                <w:sz w:val="16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1A50" w:rsidRPr="00AD3260" w:rsidRDefault="00191A50" w:rsidP="003517B0">
            <w:pPr>
              <w:widowControl w:val="0"/>
              <w:kinsoku w:val="0"/>
              <w:snapToGrid w:val="0"/>
              <w:ind w:right="142"/>
              <w:rPr>
                <w:rFonts w:ascii="Arial" w:eastAsia="Calibri" w:hAnsi="Arial" w:cs="Arial"/>
                <w:iCs/>
                <w:spacing w:val="-3"/>
                <w:sz w:val="16"/>
                <w:szCs w:val="20"/>
              </w:rPr>
            </w:pPr>
            <w:r w:rsidRPr="00AD3260">
              <w:rPr>
                <w:rFonts w:ascii="Arial" w:eastAsia="Calibri" w:hAnsi="Arial" w:cs="Arial"/>
                <w:iCs/>
                <w:spacing w:val="-3"/>
                <w:sz w:val="16"/>
                <w:szCs w:val="20"/>
              </w:rPr>
              <w:t>Automatizzazione dell’algoritmo procedurale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1A50" w:rsidRPr="004E4726" w:rsidRDefault="00191A50" w:rsidP="00191A50">
            <w:pPr>
              <w:widowControl w:val="0"/>
              <w:numPr>
                <w:ilvl w:val="0"/>
                <w:numId w:val="6"/>
              </w:numPr>
              <w:kinsoku w:val="0"/>
              <w:snapToGrid w:val="0"/>
              <w:spacing w:before="120" w:after="120" w:line="240" w:lineRule="auto"/>
              <w:ind w:left="199" w:right="-108" w:hanging="142"/>
              <w:rPr>
                <w:rFonts w:ascii="Arial" w:eastAsia="Calibri" w:hAnsi="Arial" w:cs="Arial"/>
                <w:bCs/>
                <w:w w:val="105"/>
                <w:sz w:val="16"/>
                <w:szCs w:val="20"/>
              </w:rPr>
            </w:pPr>
            <w:r w:rsidRPr="004E4726">
              <w:rPr>
                <w:rFonts w:ascii="Arial" w:eastAsia="Calibri" w:hAnsi="Arial" w:cs="Arial"/>
                <w:bCs/>
                <w:w w:val="105"/>
                <w:sz w:val="16"/>
                <w:szCs w:val="20"/>
              </w:rPr>
              <w:t>raggiunto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1A50" w:rsidRPr="004E4726" w:rsidRDefault="00191A50" w:rsidP="00191A50">
            <w:pPr>
              <w:widowControl w:val="0"/>
              <w:numPr>
                <w:ilvl w:val="0"/>
                <w:numId w:val="6"/>
              </w:numPr>
              <w:kinsoku w:val="0"/>
              <w:snapToGrid w:val="0"/>
              <w:spacing w:before="120" w:after="120" w:line="240" w:lineRule="auto"/>
              <w:ind w:left="199" w:hanging="142"/>
              <w:rPr>
                <w:rFonts w:ascii="Arial" w:eastAsia="Calibri" w:hAnsi="Arial" w:cs="Arial"/>
                <w:bCs/>
                <w:w w:val="105"/>
                <w:sz w:val="16"/>
                <w:szCs w:val="20"/>
              </w:rPr>
            </w:pPr>
            <w:r w:rsidRPr="004E4726">
              <w:rPr>
                <w:rFonts w:ascii="Arial" w:eastAsia="Calibri" w:hAnsi="Arial" w:cs="Arial"/>
                <w:bCs/>
                <w:w w:val="105"/>
                <w:sz w:val="16"/>
                <w:szCs w:val="20"/>
              </w:rPr>
              <w:t>parziale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1A50" w:rsidRPr="004E4726" w:rsidRDefault="00191A50" w:rsidP="00191A50">
            <w:pPr>
              <w:widowControl w:val="0"/>
              <w:numPr>
                <w:ilvl w:val="0"/>
                <w:numId w:val="6"/>
              </w:numPr>
              <w:kinsoku w:val="0"/>
              <w:snapToGrid w:val="0"/>
              <w:spacing w:before="120" w:after="120" w:line="240" w:lineRule="auto"/>
              <w:ind w:left="199" w:right="-89" w:hanging="142"/>
              <w:rPr>
                <w:rFonts w:ascii="Arial" w:eastAsia="Calibri" w:hAnsi="Arial" w:cs="Arial"/>
                <w:bCs/>
                <w:w w:val="105"/>
                <w:sz w:val="16"/>
                <w:szCs w:val="20"/>
              </w:rPr>
            </w:pPr>
            <w:r w:rsidRPr="004E4726">
              <w:rPr>
                <w:rFonts w:ascii="Arial" w:eastAsia="Calibri" w:hAnsi="Arial" w:cs="Arial"/>
                <w:bCs/>
                <w:w w:val="105"/>
                <w:sz w:val="16"/>
                <w:szCs w:val="20"/>
              </w:rPr>
              <w:t xml:space="preserve">non </w:t>
            </w:r>
          </w:p>
          <w:p w:rsidR="00191A50" w:rsidRPr="004E4726" w:rsidRDefault="00191A50" w:rsidP="003517B0">
            <w:pPr>
              <w:widowControl w:val="0"/>
              <w:kinsoku w:val="0"/>
              <w:spacing w:before="120" w:after="120"/>
              <w:ind w:right="-89"/>
              <w:rPr>
                <w:rFonts w:ascii="Arial" w:eastAsia="Calibri" w:hAnsi="Arial" w:cs="Arial"/>
                <w:bCs/>
                <w:w w:val="105"/>
                <w:sz w:val="16"/>
                <w:szCs w:val="20"/>
              </w:rPr>
            </w:pPr>
            <w:r w:rsidRPr="004E4726">
              <w:rPr>
                <w:rFonts w:ascii="Arial" w:eastAsia="Calibri" w:hAnsi="Arial" w:cs="Arial"/>
                <w:bCs/>
                <w:w w:val="105"/>
                <w:sz w:val="16"/>
                <w:szCs w:val="20"/>
              </w:rPr>
              <w:t>raggiunto</w:t>
            </w:r>
          </w:p>
        </w:tc>
      </w:tr>
      <w:tr w:rsidR="00191A50" w:rsidRPr="004E4726" w:rsidTr="003517B0">
        <w:trPr>
          <w:trHeight w:val="2569"/>
          <w:jc w:val="center"/>
        </w:trPr>
        <w:tc>
          <w:tcPr>
            <w:tcW w:w="4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17B0" w:rsidRDefault="003517B0" w:rsidP="003517B0">
            <w:pPr>
              <w:snapToGrid w:val="0"/>
              <w:rPr>
                <w:rFonts w:ascii="Arial" w:eastAsia="Calibri" w:hAnsi="Arial" w:cs="Arial"/>
                <w:bCs/>
                <w:w w:val="105"/>
                <w:sz w:val="16"/>
              </w:rPr>
            </w:pPr>
          </w:p>
          <w:p w:rsidR="00191A50" w:rsidRPr="004E4726" w:rsidRDefault="00191A50" w:rsidP="003517B0">
            <w:pPr>
              <w:snapToGrid w:val="0"/>
              <w:rPr>
                <w:rFonts w:ascii="Arial" w:eastAsia="Calibri" w:hAnsi="Arial" w:cs="Arial"/>
                <w:bCs/>
                <w:w w:val="105"/>
                <w:sz w:val="16"/>
              </w:rPr>
            </w:pPr>
            <w:r w:rsidRPr="004E4726">
              <w:rPr>
                <w:rFonts w:ascii="Arial" w:eastAsia="Calibri" w:hAnsi="Arial" w:cs="Arial"/>
                <w:bCs/>
                <w:w w:val="105"/>
                <w:sz w:val="16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1A50" w:rsidRPr="004E4726" w:rsidRDefault="00191A50" w:rsidP="003517B0">
            <w:pPr>
              <w:autoSpaceDE w:val="0"/>
              <w:snapToGrid w:val="0"/>
              <w:rPr>
                <w:rFonts w:ascii="Arial" w:hAnsi="Arial" w:cs="Arial"/>
                <w:sz w:val="16"/>
                <w:szCs w:val="20"/>
              </w:rPr>
            </w:pPr>
            <w:r w:rsidRPr="004E4726">
              <w:rPr>
                <w:rFonts w:ascii="Arial" w:hAnsi="Arial" w:cs="Arial"/>
                <w:sz w:val="16"/>
                <w:szCs w:val="20"/>
              </w:rPr>
              <w:t>Errori di processamento numerico (negli aspetti</w:t>
            </w:r>
            <w:r w:rsidR="003517B0">
              <w:rPr>
                <w:rFonts w:ascii="Arial" w:hAnsi="Arial" w:cs="Arial"/>
                <w:sz w:val="16"/>
                <w:szCs w:val="20"/>
              </w:rPr>
              <w:t xml:space="preserve"> cardinali e ordinali e nella </w:t>
            </w:r>
            <w:r w:rsidRPr="004E4726">
              <w:rPr>
                <w:rFonts w:ascii="Arial" w:hAnsi="Arial" w:cs="Arial"/>
                <w:sz w:val="16"/>
                <w:szCs w:val="20"/>
              </w:rPr>
              <w:t>corrispondenza tra numero e quantità)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1A50" w:rsidRPr="004E4726" w:rsidRDefault="00191A50" w:rsidP="00191A50">
            <w:pPr>
              <w:widowControl w:val="0"/>
              <w:numPr>
                <w:ilvl w:val="0"/>
                <w:numId w:val="6"/>
              </w:numPr>
              <w:kinsoku w:val="0"/>
              <w:snapToGrid w:val="0"/>
              <w:spacing w:before="120" w:after="120" w:line="240" w:lineRule="auto"/>
              <w:ind w:left="199" w:hanging="142"/>
              <w:rPr>
                <w:rFonts w:ascii="Arial" w:eastAsia="Calibri" w:hAnsi="Arial" w:cs="Arial"/>
                <w:bCs/>
                <w:w w:val="105"/>
                <w:sz w:val="16"/>
                <w:szCs w:val="20"/>
              </w:rPr>
            </w:pPr>
            <w:r w:rsidRPr="004E4726">
              <w:rPr>
                <w:rFonts w:ascii="Arial" w:eastAsia="Calibri" w:hAnsi="Arial" w:cs="Arial"/>
                <w:bCs/>
                <w:w w:val="105"/>
                <w:sz w:val="16"/>
                <w:szCs w:val="20"/>
              </w:rPr>
              <w:t>spesso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1A50" w:rsidRPr="004E4726" w:rsidRDefault="00191A50" w:rsidP="00191A50">
            <w:pPr>
              <w:widowControl w:val="0"/>
              <w:numPr>
                <w:ilvl w:val="0"/>
                <w:numId w:val="6"/>
              </w:numPr>
              <w:kinsoku w:val="0"/>
              <w:snapToGrid w:val="0"/>
              <w:spacing w:before="120" w:after="120" w:line="240" w:lineRule="auto"/>
              <w:ind w:left="199" w:hanging="142"/>
              <w:rPr>
                <w:rFonts w:ascii="Arial" w:eastAsia="Calibri" w:hAnsi="Arial" w:cs="Arial"/>
                <w:bCs/>
                <w:w w:val="105"/>
                <w:sz w:val="16"/>
                <w:szCs w:val="20"/>
              </w:rPr>
            </w:pPr>
            <w:r w:rsidRPr="004E4726">
              <w:rPr>
                <w:rFonts w:ascii="Arial" w:eastAsia="Calibri" w:hAnsi="Arial" w:cs="Arial"/>
                <w:bCs/>
                <w:w w:val="105"/>
                <w:sz w:val="16"/>
                <w:szCs w:val="20"/>
              </w:rPr>
              <w:t>talvolta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1A50" w:rsidRPr="004E4726" w:rsidRDefault="00191A50" w:rsidP="00191A50">
            <w:pPr>
              <w:widowControl w:val="0"/>
              <w:numPr>
                <w:ilvl w:val="0"/>
                <w:numId w:val="6"/>
              </w:numPr>
              <w:tabs>
                <w:tab w:val="left" w:pos="325"/>
              </w:tabs>
              <w:kinsoku w:val="0"/>
              <w:snapToGrid w:val="0"/>
              <w:spacing w:before="120" w:after="120" w:line="240" w:lineRule="auto"/>
              <w:ind w:left="199" w:hanging="142"/>
              <w:rPr>
                <w:rFonts w:ascii="Arial" w:eastAsia="Calibri" w:hAnsi="Arial" w:cs="Arial"/>
                <w:bCs/>
                <w:w w:val="105"/>
                <w:sz w:val="16"/>
                <w:szCs w:val="20"/>
              </w:rPr>
            </w:pPr>
            <w:r w:rsidRPr="004E4726">
              <w:rPr>
                <w:rFonts w:ascii="Arial" w:eastAsia="Calibri" w:hAnsi="Arial" w:cs="Arial"/>
                <w:bCs/>
                <w:w w:val="105"/>
                <w:sz w:val="16"/>
                <w:szCs w:val="20"/>
              </w:rPr>
              <w:t>mai</w:t>
            </w:r>
          </w:p>
        </w:tc>
      </w:tr>
      <w:tr w:rsidR="00191A50" w:rsidRPr="004E4726" w:rsidTr="003517B0">
        <w:trPr>
          <w:trHeight w:val="180"/>
          <w:jc w:val="center"/>
        </w:trPr>
        <w:tc>
          <w:tcPr>
            <w:tcW w:w="4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17B0" w:rsidRDefault="003517B0" w:rsidP="003517B0">
            <w:pPr>
              <w:snapToGrid w:val="0"/>
              <w:rPr>
                <w:rFonts w:ascii="Arial" w:eastAsia="Calibri" w:hAnsi="Arial" w:cs="Arial"/>
                <w:bCs/>
                <w:w w:val="105"/>
                <w:sz w:val="16"/>
              </w:rPr>
            </w:pPr>
          </w:p>
          <w:p w:rsidR="00191A50" w:rsidRPr="004E4726" w:rsidRDefault="00191A50" w:rsidP="003517B0">
            <w:pPr>
              <w:snapToGrid w:val="0"/>
              <w:rPr>
                <w:rFonts w:ascii="Arial" w:eastAsia="Calibri" w:hAnsi="Arial" w:cs="Arial"/>
                <w:bCs/>
                <w:w w:val="105"/>
                <w:sz w:val="16"/>
              </w:rPr>
            </w:pPr>
            <w:r w:rsidRPr="004E4726">
              <w:rPr>
                <w:rFonts w:ascii="Arial" w:eastAsia="Calibri" w:hAnsi="Arial" w:cs="Arial"/>
                <w:bCs/>
                <w:w w:val="105"/>
                <w:sz w:val="16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1A50" w:rsidRPr="004E4726" w:rsidRDefault="00191A50" w:rsidP="003517B0">
            <w:pPr>
              <w:widowControl w:val="0"/>
              <w:kinsoku w:val="0"/>
              <w:snapToGrid w:val="0"/>
              <w:ind w:right="142"/>
              <w:rPr>
                <w:rFonts w:ascii="Arial" w:hAnsi="Arial" w:cs="Arial"/>
                <w:sz w:val="16"/>
                <w:szCs w:val="20"/>
              </w:rPr>
            </w:pPr>
            <w:r w:rsidRPr="004E4726">
              <w:rPr>
                <w:rFonts w:ascii="Arial" w:hAnsi="Arial" w:cs="Arial"/>
                <w:sz w:val="16"/>
                <w:szCs w:val="20"/>
              </w:rPr>
              <w:t>Uso degli algoritmi di base del calcolo (scritto e a mente)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1A50" w:rsidRPr="004E4726" w:rsidRDefault="00191A50" w:rsidP="00191A50">
            <w:pPr>
              <w:widowControl w:val="0"/>
              <w:numPr>
                <w:ilvl w:val="0"/>
                <w:numId w:val="6"/>
              </w:numPr>
              <w:kinsoku w:val="0"/>
              <w:snapToGrid w:val="0"/>
              <w:spacing w:before="120" w:after="120" w:line="240" w:lineRule="auto"/>
              <w:ind w:left="199" w:right="-108" w:hanging="142"/>
              <w:rPr>
                <w:rFonts w:ascii="Arial" w:eastAsia="Calibri" w:hAnsi="Arial" w:cs="Arial"/>
                <w:bCs/>
                <w:w w:val="105"/>
                <w:sz w:val="16"/>
                <w:szCs w:val="20"/>
              </w:rPr>
            </w:pPr>
            <w:r w:rsidRPr="004E4726">
              <w:rPr>
                <w:rFonts w:ascii="Arial" w:eastAsia="Calibri" w:hAnsi="Arial" w:cs="Arial"/>
                <w:bCs/>
                <w:w w:val="105"/>
                <w:sz w:val="16"/>
                <w:szCs w:val="20"/>
              </w:rPr>
              <w:t>adeguata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1A50" w:rsidRPr="004E4726" w:rsidRDefault="00191A50" w:rsidP="00191A50">
            <w:pPr>
              <w:widowControl w:val="0"/>
              <w:numPr>
                <w:ilvl w:val="0"/>
                <w:numId w:val="6"/>
              </w:numPr>
              <w:kinsoku w:val="0"/>
              <w:snapToGrid w:val="0"/>
              <w:spacing w:before="120" w:after="120" w:line="240" w:lineRule="auto"/>
              <w:ind w:left="199" w:hanging="142"/>
              <w:rPr>
                <w:rFonts w:ascii="Arial" w:eastAsia="Calibri" w:hAnsi="Arial" w:cs="Arial"/>
                <w:bCs/>
                <w:w w:val="105"/>
                <w:sz w:val="16"/>
                <w:szCs w:val="20"/>
              </w:rPr>
            </w:pPr>
            <w:r w:rsidRPr="004E4726">
              <w:rPr>
                <w:rFonts w:ascii="Arial" w:eastAsia="Calibri" w:hAnsi="Arial" w:cs="Arial"/>
                <w:bCs/>
                <w:w w:val="105"/>
                <w:sz w:val="16"/>
                <w:szCs w:val="20"/>
              </w:rPr>
              <w:t>parziale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1A50" w:rsidRPr="004E4726" w:rsidRDefault="00191A50" w:rsidP="00191A50">
            <w:pPr>
              <w:widowControl w:val="0"/>
              <w:numPr>
                <w:ilvl w:val="0"/>
                <w:numId w:val="6"/>
              </w:numPr>
              <w:kinsoku w:val="0"/>
              <w:snapToGrid w:val="0"/>
              <w:spacing w:before="120" w:after="120" w:line="240" w:lineRule="auto"/>
              <w:ind w:left="199" w:right="-89" w:hanging="142"/>
              <w:rPr>
                <w:rFonts w:ascii="Arial" w:eastAsia="Calibri" w:hAnsi="Arial" w:cs="Arial"/>
                <w:bCs/>
                <w:w w:val="105"/>
                <w:sz w:val="16"/>
                <w:szCs w:val="20"/>
              </w:rPr>
            </w:pPr>
            <w:r w:rsidRPr="004E4726">
              <w:rPr>
                <w:rFonts w:ascii="Arial" w:eastAsia="Calibri" w:hAnsi="Arial" w:cs="Arial"/>
                <w:bCs/>
                <w:w w:val="105"/>
                <w:sz w:val="16"/>
                <w:szCs w:val="20"/>
              </w:rPr>
              <w:t xml:space="preserve">non </w:t>
            </w:r>
          </w:p>
          <w:p w:rsidR="00191A50" w:rsidRPr="004E4726" w:rsidRDefault="00191A50" w:rsidP="003517B0">
            <w:pPr>
              <w:widowControl w:val="0"/>
              <w:kinsoku w:val="0"/>
              <w:spacing w:before="120" w:after="120"/>
              <w:ind w:right="-89"/>
              <w:rPr>
                <w:rFonts w:ascii="Arial" w:eastAsia="Calibri" w:hAnsi="Arial" w:cs="Arial"/>
                <w:bCs/>
                <w:w w:val="105"/>
                <w:sz w:val="16"/>
                <w:szCs w:val="20"/>
              </w:rPr>
            </w:pPr>
            <w:r w:rsidRPr="004E4726">
              <w:rPr>
                <w:rFonts w:ascii="Arial" w:eastAsia="Calibri" w:hAnsi="Arial" w:cs="Arial"/>
                <w:bCs/>
                <w:w w:val="105"/>
                <w:sz w:val="16"/>
                <w:szCs w:val="20"/>
              </w:rPr>
              <w:t>adeguato</w:t>
            </w:r>
          </w:p>
        </w:tc>
      </w:tr>
      <w:tr w:rsidR="00191A50" w:rsidRPr="004E4726" w:rsidTr="003517B0">
        <w:trPr>
          <w:trHeight w:val="180"/>
          <w:jc w:val="center"/>
        </w:trPr>
        <w:tc>
          <w:tcPr>
            <w:tcW w:w="4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17B0" w:rsidRDefault="003517B0" w:rsidP="003517B0">
            <w:pPr>
              <w:snapToGrid w:val="0"/>
              <w:rPr>
                <w:rFonts w:ascii="Arial" w:eastAsia="Calibri" w:hAnsi="Arial" w:cs="Arial"/>
                <w:bCs/>
                <w:w w:val="105"/>
                <w:sz w:val="16"/>
              </w:rPr>
            </w:pPr>
          </w:p>
          <w:p w:rsidR="00191A50" w:rsidRPr="004E4726" w:rsidRDefault="00191A50" w:rsidP="003517B0">
            <w:pPr>
              <w:snapToGrid w:val="0"/>
              <w:rPr>
                <w:rFonts w:ascii="Arial" w:eastAsia="Calibri" w:hAnsi="Arial" w:cs="Arial"/>
                <w:bCs/>
                <w:w w:val="105"/>
                <w:sz w:val="16"/>
              </w:rPr>
            </w:pPr>
            <w:r w:rsidRPr="004E4726">
              <w:rPr>
                <w:rFonts w:ascii="Arial" w:eastAsia="Calibri" w:hAnsi="Arial" w:cs="Arial"/>
                <w:bCs/>
                <w:w w:val="105"/>
                <w:sz w:val="16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1A50" w:rsidRPr="004E4726" w:rsidRDefault="00191A50" w:rsidP="003517B0">
            <w:pPr>
              <w:widowControl w:val="0"/>
              <w:kinsoku w:val="0"/>
              <w:snapToGrid w:val="0"/>
              <w:ind w:right="142"/>
              <w:rPr>
                <w:rFonts w:ascii="Arial" w:eastAsia="Calibri" w:hAnsi="Arial" w:cs="Arial"/>
                <w:iCs/>
                <w:spacing w:val="-3"/>
                <w:sz w:val="16"/>
                <w:szCs w:val="20"/>
              </w:rPr>
            </w:pPr>
            <w:r w:rsidRPr="004E4726">
              <w:rPr>
                <w:rFonts w:ascii="Arial" w:eastAsia="Calibri" w:hAnsi="Arial" w:cs="Arial"/>
                <w:iCs/>
                <w:spacing w:val="-3"/>
                <w:sz w:val="16"/>
                <w:szCs w:val="20"/>
              </w:rPr>
              <w:t xml:space="preserve">Capacità di </w:t>
            </w:r>
            <w:r w:rsidRPr="004E4726">
              <w:rPr>
                <w:rFonts w:ascii="Arial" w:eastAsia="Calibri" w:hAnsi="Arial" w:cs="Arial"/>
                <w:i/>
                <w:iCs/>
                <w:spacing w:val="-3"/>
                <w:sz w:val="16"/>
                <w:szCs w:val="20"/>
              </w:rPr>
              <w:t>problem</w:t>
            </w:r>
            <w:r w:rsidRPr="004E4726">
              <w:rPr>
                <w:rFonts w:ascii="Arial" w:eastAsia="Calibri" w:hAnsi="Arial" w:cs="Arial"/>
                <w:iCs/>
                <w:spacing w:val="-3"/>
                <w:sz w:val="16"/>
                <w:szCs w:val="20"/>
              </w:rPr>
              <w:t xml:space="preserve"> </w:t>
            </w:r>
            <w:r w:rsidRPr="004E4726">
              <w:rPr>
                <w:rFonts w:ascii="Arial" w:eastAsia="Calibri" w:hAnsi="Arial" w:cs="Arial"/>
                <w:i/>
                <w:iCs/>
                <w:spacing w:val="-3"/>
                <w:sz w:val="16"/>
                <w:szCs w:val="20"/>
              </w:rPr>
              <w:t>solving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1A50" w:rsidRPr="004E4726" w:rsidRDefault="00191A50" w:rsidP="00191A50">
            <w:pPr>
              <w:widowControl w:val="0"/>
              <w:numPr>
                <w:ilvl w:val="0"/>
                <w:numId w:val="6"/>
              </w:numPr>
              <w:kinsoku w:val="0"/>
              <w:snapToGrid w:val="0"/>
              <w:spacing w:before="120" w:after="120" w:line="240" w:lineRule="auto"/>
              <w:ind w:left="199" w:right="-108" w:hanging="142"/>
              <w:rPr>
                <w:rFonts w:ascii="Arial" w:eastAsia="Calibri" w:hAnsi="Arial" w:cs="Arial"/>
                <w:bCs/>
                <w:w w:val="105"/>
                <w:sz w:val="16"/>
                <w:szCs w:val="20"/>
              </w:rPr>
            </w:pPr>
            <w:r w:rsidRPr="004E4726">
              <w:rPr>
                <w:rFonts w:ascii="Arial" w:eastAsia="Calibri" w:hAnsi="Arial" w:cs="Arial"/>
                <w:bCs/>
                <w:w w:val="105"/>
                <w:sz w:val="16"/>
                <w:szCs w:val="20"/>
              </w:rPr>
              <w:t>adeguata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1A50" w:rsidRPr="004E4726" w:rsidRDefault="00191A50" w:rsidP="00191A50">
            <w:pPr>
              <w:widowControl w:val="0"/>
              <w:numPr>
                <w:ilvl w:val="0"/>
                <w:numId w:val="6"/>
              </w:numPr>
              <w:kinsoku w:val="0"/>
              <w:snapToGrid w:val="0"/>
              <w:spacing w:before="120" w:after="120" w:line="240" w:lineRule="auto"/>
              <w:ind w:left="199" w:right="-108" w:hanging="142"/>
              <w:rPr>
                <w:rFonts w:ascii="Arial" w:eastAsia="Calibri" w:hAnsi="Arial" w:cs="Arial"/>
                <w:bCs/>
                <w:w w:val="105"/>
                <w:sz w:val="16"/>
                <w:szCs w:val="20"/>
              </w:rPr>
            </w:pPr>
            <w:r w:rsidRPr="004E4726">
              <w:rPr>
                <w:rFonts w:ascii="Arial" w:eastAsia="Calibri" w:hAnsi="Arial" w:cs="Arial"/>
                <w:bCs/>
                <w:w w:val="105"/>
                <w:sz w:val="16"/>
                <w:szCs w:val="20"/>
              </w:rPr>
              <w:t>parziale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1A50" w:rsidRPr="004E4726" w:rsidRDefault="00191A50" w:rsidP="00191A50">
            <w:pPr>
              <w:widowControl w:val="0"/>
              <w:numPr>
                <w:ilvl w:val="0"/>
                <w:numId w:val="6"/>
              </w:numPr>
              <w:kinsoku w:val="0"/>
              <w:snapToGrid w:val="0"/>
              <w:spacing w:before="120" w:after="120" w:line="240" w:lineRule="auto"/>
              <w:ind w:left="199" w:right="-108" w:hanging="142"/>
              <w:rPr>
                <w:rFonts w:ascii="Arial" w:eastAsia="Calibri" w:hAnsi="Arial" w:cs="Arial"/>
                <w:bCs/>
                <w:w w:val="105"/>
                <w:sz w:val="16"/>
                <w:szCs w:val="20"/>
              </w:rPr>
            </w:pPr>
            <w:r w:rsidRPr="004E4726">
              <w:rPr>
                <w:rFonts w:ascii="Arial" w:eastAsia="Calibri" w:hAnsi="Arial" w:cs="Arial"/>
                <w:bCs/>
                <w:w w:val="105"/>
                <w:sz w:val="16"/>
                <w:szCs w:val="20"/>
              </w:rPr>
              <w:t xml:space="preserve">non </w:t>
            </w:r>
          </w:p>
          <w:p w:rsidR="00191A50" w:rsidRPr="004E4726" w:rsidRDefault="00191A50" w:rsidP="003517B0">
            <w:pPr>
              <w:widowControl w:val="0"/>
              <w:kinsoku w:val="0"/>
              <w:spacing w:before="120" w:after="120"/>
              <w:ind w:right="-108"/>
              <w:rPr>
                <w:rFonts w:ascii="Arial" w:eastAsia="Calibri" w:hAnsi="Arial" w:cs="Arial"/>
                <w:bCs/>
                <w:w w:val="105"/>
                <w:sz w:val="16"/>
                <w:szCs w:val="20"/>
              </w:rPr>
            </w:pPr>
            <w:r w:rsidRPr="004E4726">
              <w:rPr>
                <w:rFonts w:ascii="Arial" w:eastAsia="Calibri" w:hAnsi="Arial" w:cs="Arial"/>
                <w:bCs/>
                <w:w w:val="105"/>
                <w:sz w:val="16"/>
                <w:szCs w:val="20"/>
              </w:rPr>
              <w:t>adeguata</w:t>
            </w:r>
          </w:p>
        </w:tc>
      </w:tr>
      <w:tr w:rsidR="00191A50" w:rsidRPr="004E4726" w:rsidTr="003517B0">
        <w:trPr>
          <w:trHeight w:val="180"/>
          <w:jc w:val="center"/>
        </w:trPr>
        <w:tc>
          <w:tcPr>
            <w:tcW w:w="4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17B0" w:rsidRDefault="003517B0" w:rsidP="003517B0">
            <w:pPr>
              <w:snapToGrid w:val="0"/>
              <w:rPr>
                <w:rFonts w:ascii="Arial" w:eastAsia="Calibri" w:hAnsi="Arial" w:cs="Arial"/>
                <w:bCs/>
                <w:w w:val="105"/>
                <w:sz w:val="16"/>
              </w:rPr>
            </w:pPr>
          </w:p>
          <w:p w:rsidR="00191A50" w:rsidRPr="004E4726" w:rsidRDefault="00191A50" w:rsidP="003517B0">
            <w:pPr>
              <w:snapToGrid w:val="0"/>
              <w:rPr>
                <w:rFonts w:ascii="Arial" w:eastAsia="Calibri" w:hAnsi="Arial" w:cs="Arial"/>
                <w:bCs/>
                <w:w w:val="105"/>
                <w:sz w:val="16"/>
              </w:rPr>
            </w:pPr>
            <w:r w:rsidRPr="004E4726">
              <w:rPr>
                <w:rFonts w:ascii="Arial" w:eastAsia="Calibri" w:hAnsi="Arial" w:cs="Arial"/>
                <w:bCs/>
                <w:w w:val="105"/>
                <w:sz w:val="16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1A50" w:rsidRPr="004E4726" w:rsidRDefault="00191A50" w:rsidP="003517B0">
            <w:pPr>
              <w:widowControl w:val="0"/>
              <w:kinsoku w:val="0"/>
              <w:snapToGrid w:val="0"/>
              <w:ind w:right="142"/>
              <w:rPr>
                <w:rFonts w:ascii="Arial" w:hAnsi="Arial" w:cs="Arial"/>
                <w:sz w:val="16"/>
                <w:szCs w:val="20"/>
              </w:rPr>
            </w:pPr>
            <w:r w:rsidRPr="004E4726">
              <w:rPr>
                <w:rFonts w:ascii="Arial" w:hAnsi="Arial" w:cs="Arial"/>
                <w:sz w:val="16"/>
                <w:szCs w:val="20"/>
              </w:rPr>
              <w:t>Comprensione del testo di un problema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1A50" w:rsidRPr="004E4726" w:rsidRDefault="00191A50" w:rsidP="00191A50">
            <w:pPr>
              <w:widowControl w:val="0"/>
              <w:numPr>
                <w:ilvl w:val="0"/>
                <w:numId w:val="6"/>
              </w:numPr>
              <w:kinsoku w:val="0"/>
              <w:snapToGrid w:val="0"/>
              <w:spacing w:before="120" w:after="120" w:line="240" w:lineRule="auto"/>
              <w:ind w:left="199" w:right="-108" w:hanging="142"/>
              <w:rPr>
                <w:rFonts w:ascii="Arial" w:eastAsia="Calibri" w:hAnsi="Arial" w:cs="Arial"/>
                <w:bCs/>
                <w:w w:val="105"/>
                <w:sz w:val="16"/>
                <w:szCs w:val="20"/>
              </w:rPr>
            </w:pPr>
            <w:r w:rsidRPr="004E4726">
              <w:rPr>
                <w:rFonts w:ascii="Arial" w:eastAsia="Calibri" w:hAnsi="Arial" w:cs="Arial"/>
                <w:bCs/>
                <w:w w:val="105"/>
                <w:sz w:val="16"/>
                <w:szCs w:val="20"/>
              </w:rPr>
              <w:t>adeguata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1A50" w:rsidRPr="004E4726" w:rsidRDefault="00191A50" w:rsidP="00191A50">
            <w:pPr>
              <w:widowControl w:val="0"/>
              <w:numPr>
                <w:ilvl w:val="0"/>
                <w:numId w:val="6"/>
              </w:numPr>
              <w:kinsoku w:val="0"/>
              <w:snapToGrid w:val="0"/>
              <w:spacing w:before="120" w:after="120" w:line="240" w:lineRule="auto"/>
              <w:ind w:left="199" w:right="-108" w:hanging="142"/>
              <w:rPr>
                <w:rFonts w:ascii="Arial" w:eastAsia="Calibri" w:hAnsi="Arial" w:cs="Arial"/>
                <w:bCs/>
                <w:w w:val="105"/>
                <w:sz w:val="16"/>
                <w:szCs w:val="20"/>
              </w:rPr>
            </w:pPr>
            <w:r w:rsidRPr="004E4726">
              <w:rPr>
                <w:rFonts w:ascii="Arial" w:eastAsia="Calibri" w:hAnsi="Arial" w:cs="Arial"/>
                <w:bCs/>
                <w:w w:val="105"/>
                <w:sz w:val="16"/>
                <w:szCs w:val="20"/>
              </w:rPr>
              <w:t xml:space="preserve">parziale 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1A50" w:rsidRPr="004E4726" w:rsidRDefault="00191A50" w:rsidP="00191A50">
            <w:pPr>
              <w:widowControl w:val="0"/>
              <w:numPr>
                <w:ilvl w:val="0"/>
                <w:numId w:val="6"/>
              </w:numPr>
              <w:kinsoku w:val="0"/>
              <w:snapToGrid w:val="0"/>
              <w:spacing w:before="120" w:after="120" w:line="240" w:lineRule="auto"/>
              <w:ind w:left="199" w:right="-108" w:hanging="142"/>
              <w:rPr>
                <w:rFonts w:ascii="Arial" w:eastAsia="Calibri" w:hAnsi="Arial" w:cs="Arial"/>
                <w:bCs/>
                <w:w w:val="105"/>
                <w:sz w:val="16"/>
                <w:szCs w:val="20"/>
              </w:rPr>
            </w:pPr>
            <w:r w:rsidRPr="004E4726">
              <w:rPr>
                <w:rFonts w:ascii="Arial" w:eastAsia="Calibri" w:hAnsi="Arial" w:cs="Arial"/>
                <w:bCs/>
                <w:w w:val="105"/>
                <w:sz w:val="16"/>
                <w:szCs w:val="20"/>
              </w:rPr>
              <w:t xml:space="preserve">non </w:t>
            </w:r>
          </w:p>
          <w:p w:rsidR="00191A50" w:rsidRPr="004E4726" w:rsidRDefault="00191A50" w:rsidP="003517B0">
            <w:pPr>
              <w:widowControl w:val="0"/>
              <w:kinsoku w:val="0"/>
              <w:spacing w:before="120" w:after="120"/>
              <w:ind w:right="-108"/>
              <w:rPr>
                <w:rFonts w:ascii="Arial" w:eastAsia="Calibri" w:hAnsi="Arial" w:cs="Arial"/>
                <w:bCs/>
                <w:w w:val="105"/>
                <w:sz w:val="16"/>
                <w:szCs w:val="20"/>
              </w:rPr>
            </w:pPr>
            <w:r w:rsidRPr="004E4726">
              <w:rPr>
                <w:rFonts w:ascii="Arial" w:eastAsia="Calibri" w:hAnsi="Arial" w:cs="Arial"/>
                <w:bCs/>
                <w:w w:val="105"/>
                <w:sz w:val="16"/>
                <w:szCs w:val="20"/>
              </w:rPr>
              <w:t>adeguata</w:t>
            </w:r>
          </w:p>
        </w:tc>
      </w:tr>
    </w:tbl>
    <w:p w:rsidR="00191A50" w:rsidRDefault="00191A50" w:rsidP="0028048C">
      <w:pPr>
        <w:tabs>
          <w:tab w:val="left" w:pos="1800"/>
        </w:tabs>
        <w:rPr>
          <w:rFonts w:ascii="Times New Roman" w:hAnsi="Times New Roman" w:cs="Times New Roman"/>
          <w:sz w:val="24"/>
          <w:szCs w:val="24"/>
        </w:rPr>
      </w:pPr>
    </w:p>
    <w:p w:rsidR="003517B0" w:rsidRDefault="003517B0" w:rsidP="0028048C">
      <w:pPr>
        <w:tabs>
          <w:tab w:val="left" w:pos="1800"/>
        </w:tabs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Ind w:w="108" w:type="dxa"/>
        <w:tblLayout w:type="fixed"/>
        <w:tblLook w:val="0000"/>
      </w:tblPr>
      <w:tblGrid>
        <w:gridCol w:w="4388"/>
        <w:gridCol w:w="6"/>
        <w:gridCol w:w="1701"/>
        <w:gridCol w:w="1722"/>
        <w:gridCol w:w="2439"/>
      </w:tblGrid>
      <w:tr w:rsidR="00191A50" w:rsidRPr="004E4726" w:rsidTr="003517B0">
        <w:trPr>
          <w:trHeight w:val="180"/>
          <w:jc w:val="center"/>
        </w:trPr>
        <w:tc>
          <w:tcPr>
            <w:tcW w:w="102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1A50" w:rsidRPr="004E4726" w:rsidRDefault="00191A50" w:rsidP="003517B0">
            <w:pPr>
              <w:snapToGrid w:val="0"/>
              <w:spacing w:before="240" w:after="240"/>
              <w:rPr>
                <w:rFonts w:ascii="Arial" w:eastAsia="Calibri" w:hAnsi="Arial" w:cs="Arial"/>
                <w:b/>
                <w:bCs/>
                <w:w w:val="105"/>
                <w:sz w:val="16"/>
              </w:rPr>
            </w:pPr>
            <w:r w:rsidRPr="004E4726">
              <w:rPr>
                <w:rFonts w:ascii="Arial" w:eastAsia="Calibri" w:hAnsi="Arial" w:cs="Arial"/>
                <w:b/>
                <w:bCs/>
                <w:w w:val="105"/>
                <w:sz w:val="16"/>
              </w:rPr>
              <w:lastRenderedPageBreak/>
              <w:t>ALTRE CARATTERISTICHE DEL PROCESSO DI APPRENDIMENTO</w:t>
            </w:r>
          </w:p>
        </w:tc>
      </w:tr>
      <w:tr w:rsidR="00191A50" w:rsidRPr="004E4726" w:rsidTr="003517B0">
        <w:trPr>
          <w:trHeight w:val="180"/>
          <w:jc w:val="center"/>
        </w:trPr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1A50" w:rsidRPr="004E4726" w:rsidRDefault="00191A50" w:rsidP="003517B0">
            <w:pPr>
              <w:snapToGrid w:val="0"/>
              <w:rPr>
                <w:rFonts w:ascii="Arial" w:eastAsia="Calibri" w:hAnsi="Arial" w:cs="Arial"/>
                <w:b/>
                <w:sz w:val="16"/>
              </w:rPr>
            </w:pPr>
          </w:p>
          <w:p w:rsidR="00191A50" w:rsidRPr="004E4726" w:rsidRDefault="00191A50" w:rsidP="003517B0">
            <w:pPr>
              <w:rPr>
                <w:rFonts w:ascii="Arial" w:eastAsia="Calibri" w:hAnsi="Arial" w:cs="Arial"/>
                <w:sz w:val="16"/>
                <w:szCs w:val="20"/>
              </w:rPr>
            </w:pPr>
            <w:r w:rsidRPr="004E4726">
              <w:rPr>
                <w:rFonts w:ascii="Arial" w:eastAsia="Calibri" w:hAnsi="Arial" w:cs="Arial"/>
                <w:sz w:val="16"/>
                <w:szCs w:val="20"/>
              </w:rPr>
              <w:t xml:space="preserve"> (Dati rilevabili se presenti nella diagnosi)</w:t>
            </w:r>
          </w:p>
        </w:tc>
        <w:tc>
          <w:tcPr>
            <w:tcW w:w="58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1A50" w:rsidRPr="004E4726" w:rsidRDefault="00191A50" w:rsidP="003517B0">
            <w:pPr>
              <w:snapToGrid w:val="0"/>
              <w:spacing w:before="120" w:after="120"/>
              <w:jc w:val="center"/>
              <w:rPr>
                <w:rFonts w:ascii="Arial" w:eastAsia="Calibri" w:hAnsi="Arial" w:cs="Arial"/>
                <w:b/>
                <w:sz w:val="16"/>
                <w:szCs w:val="20"/>
              </w:rPr>
            </w:pPr>
            <w:r w:rsidRPr="004E4726">
              <w:rPr>
                <w:rFonts w:ascii="Arial" w:eastAsia="Calibri" w:hAnsi="Arial" w:cs="Arial"/>
                <w:b/>
                <w:sz w:val="16"/>
                <w:szCs w:val="20"/>
              </w:rPr>
              <w:t>OSSERVAZIONE IN CLASSE</w:t>
            </w:r>
          </w:p>
          <w:p w:rsidR="00191A50" w:rsidRPr="004E4726" w:rsidRDefault="00191A50" w:rsidP="003517B0">
            <w:pPr>
              <w:spacing w:before="120" w:after="120"/>
              <w:jc w:val="center"/>
              <w:rPr>
                <w:rFonts w:ascii="Arial" w:eastAsia="Calibri" w:hAnsi="Arial" w:cs="Arial"/>
                <w:sz w:val="16"/>
                <w:szCs w:val="20"/>
              </w:rPr>
            </w:pPr>
            <w:r w:rsidRPr="004E4726">
              <w:rPr>
                <w:rFonts w:ascii="Arial" w:eastAsia="Calibri" w:hAnsi="Arial" w:cs="Arial"/>
                <w:sz w:val="16"/>
                <w:szCs w:val="20"/>
              </w:rPr>
              <w:t>(dati rilevati direttamente dagli insegnanti)</w:t>
            </w:r>
          </w:p>
        </w:tc>
      </w:tr>
      <w:tr w:rsidR="00191A50" w:rsidRPr="004E4726" w:rsidTr="003517B0">
        <w:trPr>
          <w:trHeight w:val="664"/>
          <w:jc w:val="center"/>
        </w:trPr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1A50" w:rsidRPr="004E4726" w:rsidRDefault="00191A50" w:rsidP="003517B0">
            <w:pPr>
              <w:widowControl w:val="0"/>
              <w:kinsoku w:val="0"/>
              <w:snapToGrid w:val="0"/>
              <w:spacing w:before="120" w:after="120"/>
              <w:ind w:left="74"/>
              <w:rPr>
                <w:rFonts w:ascii="Arial" w:eastAsia="Calibri" w:hAnsi="Arial" w:cs="Arial"/>
                <w:b/>
                <w:bCs/>
                <w:w w:val="105"/>
                <w:sz w:val="16"/>
                <w:szCs w:val="20"/>
              </w:rPr>
            </w:pPr>
            <w:r w:rsidRPr="004E4726">
              <w:rPr>
                <w:rFonts w:ascii="Arial" w:eastAsia="Calibri" w:hAnsi="Arial" w:cs="Arial"/>
                <w:b/>
                <w:bCs/>
                <w:w w:val="105"/>
                <w:sz w:val="16"/>
                <w:szCs w:val="20"/>
              </w:rPr>
              <w:t>PROPRIETÀ  LINGUISTICA</w:t>
            </w:r>
          </w:p>
        </w:tc>
        <w:tc>
          <w:tcPr>
            <w:tcW w:w="58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1A50" w:rsidRPr="004E4726" w:rsidRDefault="00191A50" w:rsidP="003517B0">
            <w:pPr>
              <w:widowControl w:val="0"/>
              <w:kinsoku w:val="0"/>
              <w:snapToGrid w:val="0"/>
              <w:spacing w:before="120" w:after="120"/>
              <w:ind w:left="74"/>
              <w:jc w:val="center"/>
              <w:rPr>
                <w:rFonts w:ascii="Arial" w:eastAsia="Calibri" w:hAnsi="Arial" w:cs="Arial"/>
                <w:b/>
                <w:bCs/>
                <w:w w:val="105"/>
                <w:sz w:val="16"/>
                <w:szCs w:val="20"/>
              </w:rPr>
            </w:pPr>
            <w:r w:rsidRPr="004E4726">
              <w:rPr>
                <w:rFonts w:ascii="Arial" w:eastAsia="Calibri" w:hAnsi="Arial" w:cs="Arial"/>
                <w:b/>
                <w:bCs/>
                <w:w w:val="105"/>
                <w:sz w:val="16"/>
                <w:szCs w:val="20"/>
              </w:rPr>
              <w:t>PROPRIETÀ  LINGUISTICA</w:t>
            </w:r>
          </w:p>
        </w:tc>
      </w:tr>
      <w:tr w:rsidR="00191A50" w:rsidRPr="004E4726" w:rsidTr="003517B0">
        <w:trPr>
          <w:trHeight w:val="180"/>
          <w:jc w:val="center"/>
        </w:trPr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1A50" w:rsidRPr="004E4726" w:rsidRDefault="00191A50" w:rsidP="003517B0">
            <w:pPr>
              <w:widowControl w:val="0"/>
              <w:kinsoku w:val="0"/>
              <w:snapToGrid w:val="0"/>
              <w:ind w:left="1069"/>
              <w:rPr>
                <w:rFonts w:ascii="Arial" w:eastAsia="Calibri" w:hAnsi="Arial" w:cs="Arial"/>
                <w:b/>
                <w:bCs/>
                <w:w w:val="105"/>
                <w:sz w:val="16"/>
              </w:rPr>
            </w:pPr>
          </w:p>
        </w:tc>
        <w:tc>
          <w:tcPr>
            <w:tcW w:w="58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1A50" w:rsidRPr="004E4726" w:rsidRDefault="00191A50" w:rsidP="00191A50">
            <w:pPr>
              <w:widowControl w:val="0"/>
              <w:numPr>
                <w:ilvl w:val="0"/>
                <w:numId w:val="6"/>
              </w:numPr>
              <w:kinsoku w:val="0"/>
              <w:snapToGrid w:val="0"/>
              <w:spacing w:before="120" w:after="120" w:line="240" w:lineRule="auto"/>
              <w:ind w:left="199" w:right="-108" w:hanging="142"/>
              <w:rPr>
                <w:rFonts w:ascii="Arial" w:eastAsia="Calibri" w:hAnsi="Arial" w:cs="Arial"/>
                <w:bCs/>
                <w:w w:val="105"/>
                <w:sz w:val="16"/>
                <w:szCs w:val="20"/>
              </w:rPr>
            </w:pPr>
            <w:r w:rsidRPr="004E4726">
              <w:rPr>
                <w:rFonts w:ascii="Arial" w:eastAsia="Calibri" w:hAnsi="Arial" w:cs="Arial"/>
                <w:bCs/>
                <w:w w:val="105"/>
                <w:sz w:val="16"/>
                <w:szCs w:val="20"/>
              </w:rPr>
              <w:t>difficoltà nella strutturazione della frase</w:t>
            </w:r>
          </w:p>
          <w:p w:rsidR="00191A50" w:rsidRPr="004E4726" w:rsidRDefault="00191A50" w:rsidP="00191A50">
            <w:pPr>
              <w:widowControl w:val="0"/>
              <w:numPr>
                <w:ilvl w:val="0"/>
                <w:numId w:val="6"/>
              </w:numPr>
              <w:kinsoku w:val="0"/>
              <w:spacing w:before="120" w:after="120" w:line="240" w:lineRule="auto"/>
              <w:ind w:left="199" w:right="-108" w:hanging="142"/>
              <w:rPr>
                <w:rFonts w:ascii="Arial" w:eastAsia="Calibri" w:hAnsi="Arial" w:cs="Arial"/>
                <w:bCs/>
                <w:w w:val="105"/>
                <w:sz w:val="16"/>
                <w:szCs w:val="20"/>
              </w:rPr>
            </w:pPr>
            <w:r w:rsidRPr="004E4726">
              <w:rPr>
                <w:rFonts w:ascii="Arial" w:eastAsia="Calibri" w:hAnsi="Arial" w:cs="Arial"/>
                <w:bCs/>
                <w:w w:val="105"/>
                <w:sz w:val="16"/>
                <w:szCs w:val="20"/>
              </w:rPr>
              <w:t>difficoltà nel reperimento lessicale</w:t>
            </w:r>
          </w:p>
          <w:p w:rsidR="00191A50" w:rsidRPr="004E4726" w:rsidRDefault="00191A50" w:rsidP="00191A50">
            <w:pPr>
              <w:widowControl w:val="0"/>
              <w:numPr>
                <w:ilvl w:val="0"/>
                <w:numId w:val="6"/>
              </w:numPr>
              <w:kinsoku w:val="0"/>
              <w:spacing w:before="120" w:after="120" w:line="240" w:lineRule="auto"/>
              <w:ind w:left="199" w:right="-108" w:hanging="142"/>
              <w:rPr>
                <w:rFonts w:ascii="Arial" w:eastAsia="Calibri" w:hAnsi="Arial" w:cs="Arial"/>
                <w:bCs/>
                <w:w w:val="105"/>
                <w:sz w:val="16"/>
                <w:szCs w:val="20"/>
              </w:rPr>
            </w:pPr>
            <w:r w:rsidRPr="004E4726">
              <w:rPr>
                <w:rFonts w:ascii="Arial" w:eastAsia="Calibri" w:hAnsi="Arial" w:cs="Arial"/>
                <w:bCs/>
                <w:w w:val="105"/>
                <w:sz w:val="16"/>
                <w:szCs w:val="20"/>
              </w:rPr>
              <w:t>difficoltà nell’esposizione orale</w:t>
            </w:r>
          </w:p>
        </w:tc>
      </w:tr>
      <w:tr w:rsidR="00191A50" w:rsidRPr="004E4726" w:rsidTr="003517B0">
        <w:trPr>
          <w:trHeight w:val="180"/>
          <w:jc w:val="center"/>
        </w:trPr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1A50" w:rsidRPr="004E4726" w:rsidRDefault="00191A50" w:rsidP="003517B0">
            <w:pPr>
              <w:widowControl w:val="0"/>
              <w:kinsoku w:val="0"/>
              <w:snapToGrid w:val="0"/>
              <w:spacing w:before="120" w:after="120"/>
              <w:ind w:left="74"/>
              <w:rPr>
                <w:rFonts w:ascii="Arial" w:eastAsia="Calibri" w:hAnsi="Arial" w:cs="Arial"/>
                <w:b/>
                <w:bCs/>
                <w:w w:val="105"/>
                <w:sz w:val="16"/>
                <w:szCs w:val="20"/>
              </w:rPr>
            </w:pPr>
            <w:r w:rsidRPr="004E4726">
              <w:rPr>
                <w:rFonts w:ascii="Arial" w:eastAsia="Calibri" w:hAnsi="Arial" w:cs="Arial"/>
                <w:b/>
                <w:bCs/>
                <w:w w:val="105"/>
                <w:sz w:val="16"/>
                <w:szCs w:val="20"/>
              </w:rPr>
              <w:t>MEMORIA</w:t>
            </w:r>
          </w:p>
        </w:tc>
        <w:tc>
          <w:tcPr>
            <w:tcW w:w="58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1A50" w:rsidRPr="004E4726" w:rsidRDefault="00191A50" w:rsidP="003517B0">
            <w:pPr>
              <w:widowControl w:val="0"/>
              <w:tabs>
                <w:tab w:val="left" w:pos="2444"/>
              </w:tabs>
              <w:kinsoku w:val="0"/>
              <w:snapToGrid w:val="0"/>
              <w:spacing w:before="120" w:after="120"/>
              <w:ind w:left="74"/>
              <w:jc w:val="center"/>
              <w:rPr>
                <w:rFonts w:ascii="Arial" w:eastAsia="Calibri" w:hAnsi="Arial" w:cs="Arial"/>
                <w:b/>
                <w:bCs/>
                <w:w w:val="105"/>
                <w:sz w:val="16"/>
                <w:szCs w:val="20"/>
              </w:rPr>
            </w:pPr>
            <w:r w:rsidRPr="004E4726">
              <w:rPr>
                <w:rFonts w:ascii="Arial" w:eastAsia="Calibri" w:hAnsi="Arial" w:cs="Arial"/>
                <w:b/>
                <w:bCs/>
                <w:w w:val="105"/>
                <w:sz w:val="16"/>
                <w:szCs w:val="20"/>
              </w:rPr>
              <w:t>MEMORIA</w:t>
            </w:r>
          </w:p>
        </w:tc>
      </w:tr>
      <w:tr w:rsidR="00191A50" w:rsidRPr="004E4726" w:rsidTr="003517B0">
        <w:trPr>
          <w:trHeight w:val="180"/>
          <w:jc w:val="center"/>
        </w:trPr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1A50" w:rsidRPr="004E4726" w:rsidRDefault="00191A50" w:rsidP="003517B0">
            <w:pPr>
              <w:widowControl w:val="0"/>
              <w:kinsoku w:val="0"/>
              <w:snapToGrid w:val="0"/>
              <w:ind w:left="1069"/>
              <w:rPr>
                <w:rFonts w:ascii="Arial" w:eastAsia="Calibri" w:hAnsi="Arial" w:cs="Arial"/>
                <w:b/>
                <w:bCs/>
                <w:w w:val="105"/>
                <w:sz w:val="16"/>
              </w:rPr>
            </w:pPr>
          </w:p>
        </w:tc>
        <w:tc>
          <w:tcPr>
            <w:tcW w:w="58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1A50" w:rsidRPr="004E4726" w:rsidRDefault="00191A50" w:rsidP="003517B0">
            <w:pPr>
              <w:autoSpaceDE w:val="0"/>
              <w:snapToGrid w:val="0"/>
              <w:spacing w:before="120"/>
              <w:rPr>
                <w:rFonts w:ascii="Arial" w:hAnsi="Arial" w:cs="Arial"/>
                <w:b/>
                <w:sz w:val="16"/>
              </w:rPr>
            </w:pPr>
            <w:r w:rsidRPr="004E4726">
              <w:rPr>
                <w:rFonts w:ascii="Arial" w:hAnsi="Arial" w:cs="Arial"/>
                <w:b/>
                <w:sz w:val="16"/>
              </w:rPr>
              <w:t xml:space="preserve">Difficoltà nel memorizzare: </w:t>
            </w:r>
          </w:p>
          <w:p w:rsidR="00191A50" w:rsidRPr="004E4726" w:rsidRDefault="00191A50" w:rsidP="00191A50">
            <w:pPr>
              <w:widowControl w:val="0"/>
              <w:numPr>
                <w:ilvl w:val="0"/>
                <w:numId w:val="6"/>
              </w:numPr>
              <w:kinsoku w:val="0"/>
              <w:spacing w:before="120" w:after="120" w:line="240" w:lineRule="auto"/>
              <w:ind w:left="199" w:right="-108" w:hanging="142"/>
              <w:rPr>
                <w:rFonts w:ascii="Arial" w:eastAsia="Calibri" w:hAnsi="Arial" w:cs="Arial"/>
                <w:bCs/>
                <w:w w:val="105"/>
                <w:sz w:val="16"/>
                <w:szCs w:val="20"/>
              </w:rPr>
            </w:pPr>
            <w:r w:rsidRPr="004E4726">
              <w:rPr>
                <w:rFonts w:ascii="Arial" w:eastAsia="Calibri" w:hAnsi="Arial" w:cs="Arial"/>
                <w:bCs/>
                <w:w w:val="105"/>
                <w:sz w:val="16"/>
                <w:szCs w:val="20"/>
              </w:rPr>
              <w:t xml:space="preserve">categorizzazioni  </w:t>
            </w:r>
          </w:p>
          <w:p w:rsidR="00191A50" w:rsidRPr="004E4726" w:rsidRDefault="00191A50" w:rsidP="00191A50">
            <w:pPr>
              <w:widowControl w:val="0"/>
              <w:numPr>
                <w:ilvl w:val="0"/>
                <w:numId w:val="6"/>
              </w:numPr>
              <w:kinsoku w:val="0"/>
              <w:spacing w:before="120" w:after="120" w:line="240" w:lineRule="auto"/>
              <w:ind w:left="199" w:right="-108" w:hanging="142"/>
              <w:rPr>
                <w:rFonts w:ascii="Arial" w:eastAsia="Calibri" w:hAnsi="Arial" w:cs="Arial"/>
                <w:bCs/>
                <w:w w:val="105"/>
                <w:sz w:val="16"/>
                <w:szCs w:val="20"/>
              </w:rPr>
            </w:pPr>
            <w:r w:rsidRPr="004E4726">
              <w:rPr>
                <w:rFonts w:ascii="Arial" w:eastAsia="Calibri" w:hAnsi="Arial" w:cs="Arial"/>
                <w:bCs/>
                <w:w w:val="105"/>
                <w:sz w:val="16"/>
                <w:szCs w:val="20"/>
              </w:rPr>
              <w:t xml:space="preserve">formule, strutture grammaticali, algoritmi (tabelline, nomi, date …) </w:t>
            </w:r>
          </w:p>
          <w:p w:rsidR="00191A50" w:rsidRPr="004E4726" w:rsidRDefault="00191A50" w:rsidP="00191A50">
            <w:pPr>
              <w:widowControl w:val="0"/>
              <w:numPr>
                <w:ilvl w:val="0"/>
                <w:numId w:val="6"/>
              </w:numPr>
              <w:kinsoku w:val="0"/>
              <w:spacing w:before="120" w:after="120" w:line="240" w:lineRule="auto"/>
              <w:ind w:left="199" w:right="-108" w:hanging="142"/>
              <w:rPr>
                <w:rFonts w:ascii="Comic Sans MS" w:eastAsia="Calibri" w:hAnsi="Comic Sans MS" w:cs="Arial"/>
                <w:bCs/>
                <w:w w:val="105"/>
                <w:sz w:val="16"/>
              </w:rPr>
            </w:pPr>
            <w:r w:rsidRPr="004E4726">
              <w:rPr>
                <w:rFonts w:ascii="Arial" w:eastAsia="Calibri" w:hAnsi="Arial" w:cs="Arial"/>
                <w:bCs/>
                <w:w w:val="105"/>
                <w:sz w:val="16"/>
                <w:szCs w:val="20"/>
              </w:rPr>
              <w:t>sequenze e procedure</w:t>
            </w:r>
            <w:r w:rsidRPr="004E4726">
              <w:rPr>
                <w:rFonts w:ascii="Comic Sans MS" w:eastAsia="Calibri" w:hAnsi="Comic Sans MS" w:cs="Arial"/>
                <w:bCs/>
                <w:w w:val="105"/>
                <w:sz w:val="16"/>
              </w:rPr>
              <w:t xml:space="preserve">  </w:t>
            </w:r>
          </w:p>
        </w:tc>
      </w:tr>
      <w:tr w:rsidR="00191A50" w:rsidRPr="004E4726" w:rsidTr="003517B0">
        <w:trPr>
          <w:trHeight w:val="180"/>
          <w:jc w:val="center"/>
        </w:trPr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1A50" w:rsidRPr="004E4726" w:rsidRDefault="00191A50" w:rsidP="003517B0">
            <w:pPr>
              <w:widowControl w:val="0"/>
              <w:kinsoku w:val="0"/>
              <w:snapToGrid w:val="0"/>
              <w:spacing w:before="120" w:after="120"/>
              <w:ind w:left="74"/>
              <w:rPr>
                <w:rFonts w:ascii="Arial" w:eastAsia="Calibri" w:hAnsi="Arial" w:cs="Arial"/>
                <w:b/>
                <w:bCs/>
                <w:w w:val="105"/>
                <w:sz w:val="16"/>
                <w:szCs w:val="20"/>
              </w:rPr>
            </w:pPr>
            <w:r w:rsidRPr="004E4726">
              <w:rPr>
                <w:rFonts w:ascii="Arial" w:eastAsia="Calibri" w:hAnsi="Arial" w:cs="Arial"/>
                <w:b/>
                <w:bCs/>
                <w:w w:val="105"/>
                <w:sz w:val="16"/>
                <w:szCs w:val="20"/>
              </w:rPr>
              <w:t>ATTENZIONE</w:t>
            </w:r>
          </w:p>
        </w:tc>
        <w:tc>
          <w:tcPr>
            <w:tcW w:w="58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1A50" w:rsidRPr="004E4726" w:rsidRDefault="00191A50" w:rsidP="003517B0">
            <w:pPr>
              <w:widowControl w:val="0"/>
              <w:kinsoku w:val="0"/>
              <w:snapToGrid w:val="0"/>
              <w:spacing w:before="120" w:after="120"/>
              <w:ind w:left="74"/>
              <w:jc w:val="center"/>
              <w:rPr>
                <w:rFonts w:ascii="Arial" w:eastAsia="Calibri" w:hAnsi="Arial" w:cs="Arial"/>
                <w:b/>
                <w:bCs/>
                <w:w w:val="105"/>
                <w:sz w:val="16"/>
                <w:szCs w:val="20"/>
              </w:rPr>
            </w:pPr>
            <w:r w:rsidRPr="004E4726">
              <w:rPr>
                <w:rFonts w:ascii="Arial" w:eastAsia="Calibri" w:hAnsi="Arial" w:cs="Arial"/>
                <w:b/>
                <w:bCs/>
                <w:w w:val="105"/>
                <w:sz w:val="16"/>
                <w:szCs w:val="20"/>
              </w:rPr>
              <w:t>ATTENZIONE</w:t>
            </w:r>
          </w:p>
        </w:tc>
      </w:tr>
      <w:tr w:rsidR="00191A50" w:rsidRPr="004E4726" w:rsidTr="003517B0">
        <w:trPr>
          <w:trHeight w:val="180"/>
          <w:jc w:val="center"/>
        </w:trPr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1A50" w:rsidRPr="004E4726" w:rsidRDefault="00191A50" w:rsidP="003517B0">
            <w:pPr>
              <w:widowControl w:val="0"/>
              <w:kinsoku w:val="0"/>
              <w:snapToGrid w:val="0"/>
              <w:ind w:left="142"/>
              <w:rPr>
                <w:rFonts w:ascii="Arial" w:eastAsia="Calibri" w:hAnsi="Arial" w:cs="Arial"/>
                <w:b/>
                <w:bCs/>
                <w:w w:val="105"/>
                <w:sz w:val="16"/>
              </w:rPr>
            </w:pPr>
          </w:p>
        </w:tc>
        <w:tc>
          <w:tcPr>
            <w:tcW w:w="58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1A50" w:rsidRPr="004E4726" w:rsidRDefault="00191A50" w:rsidP="00191A50">
            <w:pPr>
              <w:widowControl w:val="0"/>
              <w:numPr>
                <w:ilvl w:val="0"/>
                <w:numId w:val="6"/>
              </w:numPr>
              <w:kinsoku w:val="0"/>
              <w:snapToGrid w:val="0"/>
              <w:spacing w:before="120" w:after="120" w:line="240" w:lineRule="auto"/>
              <w:ind w:left="199" w:right="-108" w:hanging="142"/>
              <w:rPr>
                <w:rFonts w:ascii="Arial" w:eastAsia="Calibri" w:hAnsi="Arial" w:cs="Arial"/>
                <w:bCs/>
                <w:w w:val="105"/>
                <w:sz w:val="16"/>
                <w:szCs w:val="20"/>
              </w:rPr>
            </w:pPr>
            <w:r w:rsidRPr="004E4726">
              <w:rPr>
                <w:rFonts w:ascii="Arial" w:eastAsia="Calibri" w:hAnsi="Arial" w:cs="Arial"/>
                <w:bCs/>
                <w:w w:val="105"/>
                <w:sz w:val="16"/>
                <w:szCs w:val="20"/>
              </w:rPr>
              <w:t xml:space="preserve">attenzione visuo-spaziale </w:t>
            </w:r>
          </w:p>
          <w:p w:rsidR="00191A50" w:rsidRPr="004E4726" w:rsidRDefault="00191A50" w:rsidP="00191A50">
            <w:pPr>
              <w:widowControl w:val="0"/>
              <w:numPr>
                <w:ilvl w:val="0"/>
                <w:numId w:val="6"/>
              </w:numPr>
              <w:kinsoku w:val="0"/>
              <w:spacing w:before="120" w:after="120" w:line="240" w:lineRule="auto"/>
              <w:ind w:left="199" w:right="-108" w:hanging="142"/>
              <w:rPr>
                <w:rFonts w:ascii="Arial" w:eastAsia="Calibri" w:hAnsi="Arial" w:cs="Arial"/>
                <w:bCs/>
                <w:w w:val="105"/>
                <w:sz w:val="16"/>
                <w:szCs w:val="20"/>
              </w:rPr>
            </w:pPr>
            <w:r w:rsidRPr="004E4726">
              <w:rPr>
                <w:rFonts w:ascii="Arial" w:eastAsia="Calibri" w:hAnsi="Arial" w:cs="Arial"/>
                <w:bCs/>
                <w:w w:val="105"/>
                <w:sz w:val="16"/>
                <w:szCs w:val="20"/>
              </w:rPr>
              <w:t>selettiva</w:t>
            </w:r>
          </w:p>
          <w:p w:rsidR="00191A50" w:rsidRPr="004E4726" w:rsidRDefault="00191A50" w:rsidP="00191A50">
            <w:pPr>
              <w:widowControl w:val="0"/>
              <w:numPr>
                <w:ilvl w:val="0"/>
                <w:numId w:val="6"/>
              </w:numPr>
              <w:kinsoku w:val="0"/>
              <w:spacing w:before="120" w:after="120" w:line="240" w:lineRule="auto"/>
              <w:ind w:left="199" w:right="-108" w:hanging="142"/>
              <w:rPr>
                <w:rFonts w:ascii="Arial" w:eastAsia="Calibri" w:hAnsi="Arial" w:cs="Arial"/>
                <w:bCs/>
                <w:w w:val="105"/>
                <w:sz w:val="16"/>
                <w:szCs w:val="20"/>
              </w:rPr>
            </w:pPr>
            <w:r w:rsidRPr="004E4726">
              <w:rPr>
                <w:rFonts w:ascii="Arial" w:eastAsia="Calibri" w:hAnsi="Arial" w:cs="Arial"/>
                <w:bCs/>
                <w:w w:val="105"/>
                <w:sz w:val="16"/>
                <w:szCs w:val="20"/>
              </w:rPr>
              <w:t>intensiva</w:t>
            </w:r>
          </w:p>
        </w:tc>
      </w:tr>
      <w:tr w:rsidR="00191A50" w:rsidRPr="004E4726" w:rsidTr="003517B0">
        <w:trPr>
          <w:trHeight w:val="180"/>
          <w:jc w:val="center"/>
        </w:trPr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1A50" w:rsidRPr="004E4726" w:rsidRDefault="00191A50" w:rsidP="003517B0">
            <w:pPr>
              <w:widowControl w:val="0"/>
              <w:kinsoku w:val="0"/>
              <w:snapToGrid w:val="0"/>
              <w:spacing w:before="120" w:after="120"/>
              <w:ind w:left="74"/>
              <w:rPr>
                <w:rFonts w:ascii="Arial" w:eastAsia="Calibri" w:hAnsi="Arial" w:cs="Arial"/>
                <w:b/>
                <w:bCs/>
                <w:w w:val="105"/>
                <w:sz w:val="16"/>
                <w:szCs w:val="20"/>
              </w:rPr>
            </w:pPr>
            <w:r w:rsidRPr="004E4726">
              <w:rPr>
                <w:rFonts w:ascii="Arial" w:eastAsia="Calibri" w:hAnsi="Arial" w:cs="Arial"/>
                <w:b/>
                <w:bCs/>
                <w:w w:val="105"/>
                <w:sz w:val="16"/>
                <w:szCs w:val="20"/>
              </w:rPr>
              <w:t>AFFATICABILITÀ</w:t>
            </w:r>
          </w:p>
        </w:tc>
        <w:tc>
          <w:tcPr>
            <w:tcW w:w="58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1A50" w:rsidRPr="004E4726" w:rsidRDefault="00191A50" w:rsidP="003517B0">
            <w:pPr>
              <w:widowControl w:val="0"/>
              <w:kinsoku w:val="0"/>
              <w:snapToGrid w:val="0"/>
              <w:spacing w:before="120" w:after="120"/>
              <w:ind w:left="74" w:right="142"/>
              <w:jc w:val="center"/>
              <w:rPr>
                <w:rFonts w:ascii="Arial" w:eastAsia="Calibri" w:hAnsi="Arial" w:cs="Arial"/>
                <w:b/>
                <w:bCs/>
                <w:w w:val="105"/>
                <w:sz w:val="16"/>
                <w:szCs w:val="20"/>
              </w:rPr>
            </w:pPr>
            <w:r w:rsidRPr="004E4726">
              <w:rPr>
                <w:rFonts w:ascii="Arial" w:eastAsia="Calibri" w:hAnsi="Arial" w:cs="Arial"/>
                <w:b/>
                <w:bCs/>
                <w:w w:val="105"/>
                <w:sz w:val="16"/>
                <w:szCs w:val="20"/>
              </w:rPr>
              <w:t>AFFATICABILITÀ</w:t>
            </w:r>
          </w:p>
        </w:tc>
      </w:tr>
      <w:tr w:rsidR="00191A50" w:rsidRPr="004E4726" w:rsidTr="003517B0">
        <w:trPr>
          <w:trHeight w:val="180"/>
          <w:jc w:val="center"/>
        </w:trPr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1A50" w:rsidRPr="004E4726" w:rsidRDefault="00191A50" w:rsidP="003517B0">
            <w:pPr>
              <w:widowControl w:val="0"/>
              <w:kinsoku w:val="0"/>
              <w:snapToGrid w:val="0"/>
              <w:ind w:left="142"/>
              <w:rPr>
                <w:rFonts w:ascii="Arial" w:eastAsia="Calibri" w:hAnsi="Arial" w:cs="Arial"/>
                <w:b/>
                <w:bCs/>
                <w:w w:val="105"/>
                <w:sz w:val="1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1A50" w:rsidRPr="004E4726" w:rsidRDefault="00191A50" w:rsidP="00191A50">
            <w:pPr>
              <w:widowControl w:val="0"/>
              <w:numPr>
                <w:ilvl w:val="0"/>
                <w:numId w:val="6"/>
              </w:numPr>
              <w:kinsoku w:val="0"/>
              <w:snapToGrid w:val="0"/>
              <w:spacing w:before="120" w:after="120" w:line="240" w:lineRule="auto"/>
              <w:ind w:left="199" w:right="-108" w:hanging="142"/>
              <w:rPr>
                <w:rFonts w:ascii="Arial" w:eastAsia="Calibri" w:hAnsi="Arial" w:cs="Arial"/>
                <w:bCs/>
                <w:w w:val="105"/>
                <w:sz w:val="16"/>
                <w:szCs w:val="20"/>
              </w:rPr>
            </w:pPr>
            <w:r w:rsidRPr="004E4726">
              <w:rPr>
                <w:rFonts w:ascii="Arial" w:eastAsia="Calibri" w:hAnsi="Arial" w:cs="Arial"/>
                <w:bCs/>
                <w:w w:val="105"/>
                <w:sz w:val="16"/>
                <w:szCs w:val="20"/>
              </w:rPr>
              <w:t>Sì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1A50" w:rsidRPr="004E4726" w:rsidRDefault="00191A50" w:rsidP="00191A50">
            <w:pPr>
              <w:widowControl w:val="0"/>
              <w:numPr>
                <w:ilvl w:val="0"/>
                <w:numId w:val="6"/>
              </w:numPr>
              <w:kinsoku w:val="0"/>
              <w:snapToGrid w:val="0"/>
              <w:spacing w:before="120" w:after="120" w:line="240" w:lineRule="auto"/>
              <w:ind w:left="199" w:right="-108" w:hanging="142"/>
              <w:rPr>
                <w:rFonts w:ascii="Arial" w:eastAsia="Calibri" w:hAnsi="Arial" w:cs="Arial"/>
                <w:bCs/>
                <w:w w:val="105"/>
                <w:sz w:val="16"/>
                <w:szCs w:val="20"/>
              </w:rPr>
            </w:pPr>
            <w:r w:rsidRPr="004E4726">
              <w:rPr>
                <w:rFonts w:ascii="Arial" w:eastAsia="Calibri" w:hAnsi="Arial" w:cs="Arial"/>
                <w:bCs/>
                <w:w w:val="105"/>
                <w:sz w:val="16"/>
                <w:szCs w:val="20"/>
              </w:rPr>
              <w:t>poca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1A50" w:rsidRPr="004E4726" w:rsidRDefault="00191A50" w:rsidP="00191A50">
            <w:pPr>
              <w:widowControl w:val="0"/>
              <w:numPr>
                <w:ilvl w:val="0"/>
                <w:numId w:val="6"/>
              </w:numPr>
              <w:kinsoku w:val="0"/>
              <w:snapToGrid w:val="0"/>
              <w:spacing w:before="120" w:after="120" w:line="240" w:lineRule="auto"/>
              <w:ind w:left="199" w:right="-108" w:hanging="142"/>
              <w:rPr>
                <w:rFonts w:ascii="Arial" w:eastAsia="Calibri" w:hAnsi="Arial" w:cs="Arial"/>
                <w:bCs/>
                <w:w w:val="105"/>
                <w:sz w:val="16"/>
                <w:szCs w:val="20"/>
              </w:rPr>
            </w:pPr>
            <w:r w:rsidRPr="004E4726">
              <w:rPr>
                <w:rFonts w:ascii="Arial" w:eastAsia="Calibri" w:hAnsi="Arial" w:cs="Arial"/>
                <w:bCs/>
                <w:w w:val="105"/>
                <w:sz w:val="16"/>
                <w:szCs w:val="20"/>
              </w:rPr>
              <w:t>No</w:t>
            </w:r>
          </w:p>
        </w:tc>
      </w:tr>
      <w:tr w:rsidR="00191A50" w:rsidRPr="004E4726" w:rsidTr="003517B0">
        <w:trPr>
          <w:trHeight w:val="180"/>
          <w:jc w:val="center"/>
        </w:trPr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1A50" w:rsidRPr="004E4726" w:rsidRDefault="00191A50" w:rsidP="003517B0">
            <w:pPr>
              <w:widowControl w:val="0"/>
              <w:kinsoku w:val="0"/>
              <w:snapToGrid w:val="0"/>
              <w:spacing w:before="120" w:after="120"/>
              <w:ind w:left="74"/>
              <w:rPr>
                <w:rFonts w:ascii="Arial" w:eastAsia="Calibri" w:hAnsi="Arial" w:cs="Arial"/>
                <w:b/>
                <w:bCs/>
                <w:w w:val="105"/>
                <w:sz w:val="16"/>
                <w:szCs w:val="20"/>
              </w:rPr>
            </w:pPr>
            <w:r w:rsidRPr="004E4726">
              <w:rPr>
                <w:rFonts w:ascii="Arial" w:eastAsia="Calibri" w:hAnsi="Arial" w:cs="Arial"/>
                <w:b/>
                <w:bCs/>
                <w:w w:val="105"/>
                <w:sz w:val="16"/>
                <w:szCs w:val="20"/>
              </w:rPr>
              <w:t>PRASSIE</w:t>
            </w:r>
          </w:p>
        </w:tc>
        <w:tc>
          <w:tcPr>
            <w:tcW w:w="58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1A50" w:rsidRPr="004E4726" w:rsidRDefault="00191A50" w:rsidP="003517B0">
            <w:pPr>
              <w:widowControl w:val="0"/>
              <w:kinsoku w:val="0"/>
              <w:snapToGrid w:val="0"/>
              <w:spacing w:before="120" w:after="120"/>
              <w:ind w:left="74"/>
              <w:jc w:val="center"/>
              <w:rPr>
                <w:rFonts w:ascii="Arial" w:eastAsia="Calibri" w:hAnsi="Arial" w:cs="Arial"/>
                <w:b/>
                <w:bCs/>
                <w:w w:val="105"/>
                <w:sz w:val="16"/>
                <w:szCs w:val="20"/>
              </w:rPr>
            </w:pPr>
            <w:r w:rsidRPr="004E4726">
              <w:rPr>
                <w:rFonts w:ascii="Arial" w:eastAsia="Calibri" w:hAnsi="Arial" w:cs="Arial"/>
                <w:b/>
                <w:bCs/>
                <w:w w:val="105"/>
                <w:sz w:val="16"/>
                <w:szCs w:val="20"/>
              </w:rPr>
              <w:t>PRASSIE</w:t>
            </w:r>
          </w:p>
        </w:tc>
      </w:tr>
      <w:tr w:rsidR="00191A50" w:rsidRPr="004E4726" w:rsidTr="003517B0">
        <w:trPr>
          <w:trHeight w:val="180"/>
          <w:jc w:val="center"/>
        </w:trPr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1A50" w:rsidRPr="004E4726" w:rsidRDefault="00191A50" w:rsidP="003517B0">
            <w:pPr>
              <w:widowControl w:val="0"/>
              <w:kinsoku w:val="0"/>
              <w:snapToGrid w:val="0"/>
              <w:ind w:left="142"/>
              <w:rPr>
                <w:rFonts w:ascii="Arial" w:eastAsia="Calibri" w:hAnsi="Arial" w:cs="Arial"/>
                <w:b/>
                <w:bCs/>
                <w:w w:val="105"/>
                <w:sz w:val="16"/>
              </w:rPr>
            </w:pPr>
          </w:p>
        </w:tc>
        <w:tc>
          <w:tcPr>
            <w:tcW w:w="58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1A50" w:rsidRPr="004E4726" w:rsidRDefault="00191A50" w:rsidP="00191A50">
            <w:pPr>
              <w:widowControl w:val="0"/>
              <w:numPr>
                <w:ilvl w:val="0"/>
                <w:numId w:val="6"/>
              </w:numPr>
              <w:kinsoku w:val="0"/>
              <w:snapToGrid w:val="0"/>
              <w:spacing w:before="120" w:after="120" w:line="240" w:lineRule="auto"/>
              <w:ind w:left="199" w:right="-108" w:hanging="142"/>
              <w:rPr>
                <w:rFonts w:ascii="Arial" w:eastAsia="Calibri" w:hAnsi="Arial" w:cs="Arial"/>
                <w:bCs/>
                <w:w w:val="105"/>
                <w:sz w:val="16"/>
                <w:szCs w:val="20"/>
              </w:rPr>
            </w:pPr>
            <w:r w:rsidRPr="004E4726">
              <w:rPr>
                <w:rFonts w:ascii="Arial" w:eastAsia="Calibri" w:hAnsi="Arial" w:cs="Arial"/>
                <w:bCs/>
                <w:w w:val="105"/>
                <w:sz w:val="16"/>
                <w:szCs w:val="20"/>
              </w:rPr>
              <w:t>difficoltà di esecuzione</w:t>
            </w:r>
          </w:p>
          <w:p w:rsidR="00191A50" w:rsidRPr="004E4726" w:rsidRDefault="00191A50" w:rsidP="00191A50">
            <w:pPr>
              <w:widowControl w:val="0"/>
              <w:numPr>
                <w:ilvl w:val="0"/>
                <w:numId w:val="6"/>
              </w:numPr>
              <w:kinsoku w:val="0"/>
              <w:spacing w:before="120" w:after="120" w:line="240" w:lineRule="auto"/>
              <w:ind w:left="199" w:right="-108" w:hanging="142"/>
              <w:rPr>
                <w:rFonts w:ascii="Arial" w:eastAsia="Calibri" w:hAnsi="Arial" w:cs="Arial"/>
                <w:bCs/>
                <w:w w:val="105"/>
                <w:sz w:val="16"/>
                <w:szCs w:val="20"/>
              </w:rPr>
            </w:pPr>
            <w:r w:rsidRPr="004E4726">
              <w:rPr>
                <w:rFonts w:ascii="Arial" w:eastAsia="Calibri" w:hAnsi="Arial" w:cs="Arial"/>
                <w:bCs/>
                <w:w w:val="105"/>
                <w:sz w:val="16"/>
                <w:szCs w:val="20"/>
              </w:rPr>
              <w:t>difficoltà di pianificazione</w:t>
            </w:r>
          </w:p>
          <w:p w:rsidR="00191A50" w:rsidRPr="004E4726" w:rsidRDefault="00191A50" w:rsidP="00191A50">
            <w:pPr>
              <w:widowControl w:val="0"/>
              <w:numPr>
                <w:ilvl w:val="0"/>
                <w:numId w:val="6"/>
              </w:numPr>
              <w:kinsoku w:val="0"/>
              <w:spacing w:before="120" w:after="120" w:line="240" w:lineRule="auto"/>
              <w:ind w:left="199" w:right="-108" w:hanging="142"/>
              <w:rPr>
                <w:rFonts w:ascii="Arial" w:eastAsia="Calibri" w:hAnsi="Arial" w:cs="Arial"/>
                <w:bCs/>
                <w:w w:val="105"/>
                <w:sz w:val="16"/>
                <w:szCs w:val="20"/>
              </w:rPr>
            </w:pPr>
            <w:r w:rsidRPr="004E4726">
              <w:rPr>
                <w:rFonts w:ascii="Arial" w:eastAsia="Calibri" w:hAnsi="Arial" w:cs="Arial"/>
                <w:bCs/>
                <w:w w:val="105"/>
                <w:sz w:val="16"/>
                <w:szCs w:val="20"/>
              </w:rPr>
              <w:t>difficoltà di programmazione e progettazione</w:t>
            </w:r>
          </w:p>
          <w:p w:rsidR="00191A50" w:rsidRPr="004E4726" w:rsidRDefault="00191A50" w:rsidP="003517B0">
            <w:pPr>
              <w:widowControl w:val="0"/>
              <w:kinsoku w:val="0"/>
              <w:ind w:left="743"/>
              <w:rPr>
                <w:rFonts w:ascii="Arial" w:eastAsia="Calibri" w:hAnsi="Arial" w:cs="Arial"/>
                <w:bCs/>
                <w:w w:val="105"/>
                <w:sz w:val="16"/>
              </w:rPr>
            </w:pPr>
          </w:p>
        </w:tc>
      </w:tr>
      <w:tr w:rsidR="00191A50" w:rsidRPr="004E4726" w:rsidTr="003517B0">
        <w:tblPrEx>
          <w:tblCellMar>
            <w:left w:w="70" w:type="dxa"/>
            <w:right w:w="70" w:type="dxa"/>
          </w:tblCellMar>
        </w:tblPrEx>
        <w:trPr>
          <w:trHeight w:val="2350"/>
          <w:jc w:val="center"/>
        </w:trPr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1A50" w:rsidRPr="004E4726" w:rsidRDefault="00191A50" w:rsidP="003517B0">
            <w:pPr>
              <w:widowControl w:val="0"/>
              <w:kinsoku w:val="0"/>
              <w:snapToGrid w:val="0"/>
              <w:spacing w:before="120" w:after="120"/>
              <w:ind w:left="74"/>
              <w:rPr>
                <w:rFonts w:ascii="Arial" w:eastAsia="Calibri" w:hAnsi="Arial" w:cs="Arial"/>
                <w:b/>
                <w:sz w:val="16"/>
                <w:szCs w:val="20"/>
              </w:rPr>
            </w:pPr>
            <w:r w:rsidRPr="004E4726">
              <w:rPr>
                <w:rFonts w:ascii="Arial" w:eastAsia="Calibri" w:hAnsi="Arial" w:cs="Arial"/>
                <w:b/>
                <w:sz w:val="16"/>
                <w:szCs w:val="20"/>
              </w:rPr>
              <w:t>ALTRO</w:t>
            </w:r>
          </w:p>
        </w:tc>
        <w:tc>
          <w:tcPr>
            <w:tcW w:w="58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1A50" w:rsidRPr="004E4726" w:rsidRDefault="00191A50" w:rsidP="003517B0">
            <w:pPr>
              <w:widowControl w:val="0"/>
              <w:kinsoku w:val="0"/>
              <w:snapToGrid w:val="0"/>
              <w:spacing w:before="120" w:after="120"/>
              <w:ind w:left="74"/>
              <w:jc w:val="center"/>
              <w:rPr>
                <w:rFonts w:ascii="Arial" w:eastAsia="Calibri" w:hAnsi="Arial" w:cs="Arial"/>
                <w:b/>
                <w:sz w:val="16"/>
                <w:szCs w:val="20"/>
              </w:rPr>
            </w:pPr>
            <w:r w:rsidRPr="004E4726">
              <w:rPr>
                <w:rFonts w:ascii="Arial" w:eastAsia="Calibri" w:hAnsi="Arial" w:cs="Arial"/>
                <w:b/>
                <w:sz w:val="16"/>
                <w:szCs w:val="20"/>
              </w:rPr>
              <w:t>ALTRO</w:t>
            </w:r>
          </w:p>
        </w:tc>
      </w:tr>
    </w:tbl>
    <w:p w:rsidR="00191A50" w:rsidRDefault="00191A50" w:rsidP="0028048C">
      <w:pPr>
        <w:tabs>
          <w:tab w:val="left" w:pos="1800"/>
        </w:tabs>
        <w:rPr>
          <w:rFonts w:ascii="Times New Roman" w:hAnsi="Times New Roman" w:cs="Times New Roman"/>
          <w:sz w:val="24"/>
          <w:szCs w:val="24"/>
        </w:rPr>
      </w:pPr>
    </w:p>
    <w:p w:rsidR="00DE4EAE" w:rsidRDefault="00DE4EAE" w:rsidP="00DE4EAE">
      <w:pPr>
        <w:widowControl w:val="0"/>
        <w:kinsoku w:val="0"/>
        <w:spacing w:after="120" w:line="240" w:lineRule="auto"/>
        <w:ind w:right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2" w:name="__RefHeading__12_1270352503"/>
      <w:bookmarkEnd w:id="2"/>
    </w:p>
    <w:p w:rsidR="00AD3260" w:rsidRDefault="00AD3260" w:rsidP="00DE4EAE">
      <w:pPr>
        <w:widowControl w:val="0"/>
        <w:kinsoku w:val="0"/>
        <w:spacing w:after="120" w:line="240" w:lineRule="auto"/>
        <w:ind w:right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E31CC" w:rsidRPr="00BA1B1C" w:rsidRDefault="002E31CC" w:rsidP="00DE4EAE">
      <w:pPr>
        <w:pStyle w:val="Titolo1"/>
        <w:pageBreakBefore/>
        <w:ind w:left="0" w:firstLine="0"/>
        <w:jc w:val="center"/>
        <w:rPr>
          <w:rFonts w:ascii="Times New Roman" w:hAnsi="Times New Roman"/>
        </w:rPr>
      </w:pPr>
      <w:r w:rsidRPr="00BA1B1C">
        <w:rPr>
          <w:rFonts w:ascii="Times New Roman" w:hAnsi="Times New Roman"/>
        </w:rPr>
        <w:lastRenderedPageBreak/>
        <w:t>SEZIONE C -  (comune a tutti</w:t>
      </w:r>
      <w:r w:rsidR="00347E89">
        <w:rPr>
          <w:rFonts w:ascii="Times New Roman" w:hAnsi="Times New Roman"/>
        </w:rPr>
        <w:t xml:space="preserve"> gli allievi con DSA e</w:t>
      </w:r>
      <w:r w:rsidRPr="00BA1B1C">
        <w:rPr>
          <w:rFonts w:ascii="Times New Roman" w:hAnsi="Times New Roman"/>
        </w:rPr>
        <w:t xml:space="preserve"> </w:t>
      </w:r>
      <w:r w:rsidR="00347E89">
        <w:rPr>
          <w:rFonts w:ascii="Times New Roman" w:hAnsi="Times New Roman"/>
        </w:rPr>
        <w:t>D</w:t>
      </w:r>
      <w:r w:rsidRPr="00BA1B1C">
        <w:rPr>
          <w:rFonts w:ascii="Times New Roman" w:hAnsi="Times New Roman"/>
        </w:rPr>
        <w:t>ES)</w:t>
      </w:r>
    </w:p>
    <w:p w:rsidR="002E31CC" w:rsidRDefault="002E31CC" w:rsidP="00DE4EAE">
      <w:pPr>
        <w:pStyle w:val="Titolo2"/>
        <w:jc w:val="center"/>
        <w:rPr>
          <w:rFonts w:ascii="Times New Roman" w:hAnsi="Times New Roman"/>
        </w:rPr>
      </w:pPr>
      <w:bookmarkStart w:id="3" w:name="__RefHeading__16_1270352503"/>
      <w:bookmarkEnd w:id="3"/>
      <w:r w:rsidRPr="00BA1B1C">
        <w:rPr>
          <w:rFonts w:ascii="Times New Roman" w:hAnsi="Times New Roman"/>
        </w:rPr>
        <w:t xml:space="preserve"> Osservazione di Ulteriori Aspetti Significativi</w:t>
      </w:r>
    </w:p>
    <w:p w:rsidR="00DE4EAE" w:rsidRPr="00DE4EAE" w:rsidRDefault="00DE4EAE" w:rsidP="00DE4EAE">
      <w:pPr>
        <w:rPr>
          <w:lang w:eastAsia="ar-SA"/>
        </w:rPr>
      </w:pPr>
    </w:p>
    <w:tbl>
      <w:tblPr>
        <w:tblW w:w="0" w:type="auto"/>
        <w:jc w:val="center"/>
        <w:tblInd w:w="108" w:type="dxa"/>
        <w:tblLayout w:type="fixed"/>
        <w:tblLook w:val="0000"/>
      </w:tblPr>
      <w:tblGrid>
        <w:gridCol w:w="4111"/>
        <w:gridCol w:w="1488"/>
        <w:gridCol w:w="71"/>
        <w:gridCol w:w="1418"/>
        <w:gridCol w:w="1417"/>
        <w:gridCol w:w="1428"/>
      </w:tblGrid>
      <w:tr w:rsidR="002E31CC" w:rsidTr="003517B0">
        <w:trPr>
          <w:jc w:val="center"/>
        </w:trPr>
        <w:tc>
          <w:tcPr>
            <w:tcW w:w="993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31CC" w:rsidRDefault="002E31CC" w:rsidP="003517B0">
            <w:pPr>
              <w:snapToGrid w:val="0"/>
              <w:spacing w:before="240" w:after="240"/>
              <w:rPr>
                <w:rFonts w:ascii="Arial" w:eastAsia="Calibri" w:hAnsi="Arial" w:cs="Arial"/>
                <w:b/>
                <w:bCs/>
                <w:w w:val="105"/>
              </w:rPr>
            </w:pPr>
            <w:r>
              <w:rPr>
                <w:rFonts w:ascii="Arial" w:eastAsia="Calibri" w:hAnsi="Arial" w:cs="Arial"/>
                <w:b/>
                <w:bCs/>
                <w:w w:val="105"/>
              </w:rPr>
              <w:t xml:space="preserve">MOTIVAZIONE </w:t>
            </w:r>
          </w:p>
        </w:tc>
      </w:tr>
      <w:tr w:rsidR="002E31CC" w:rsidTr="003517B0">
        <w:trPr>
          <w:trHeight w:val="287"/>
          <w:jc w:val="center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31CC" w:rsidRDefault="002E31CC" w:rsidP="003517B0">
            <w:pPr>
              <w:pStyle w:val="Paragrafoelenco1"/>
              <w:snapToGrid w:val="0"/>
              <w:spacing w:before="120" w:after="120" w:line="240" w:lineRule="auto"/>
              <w:ind w:left="0"/>
              <w:rPr>
                <w:rFonts w:ascii="Arial" w:hAnsi="Arial" w:cs="Arial"/>
                <w:spacing w:val="2"/>
              </w:rPr>
            </w:pPr>
            <w:r>
              <w:rPr>
                <w:rFonts w:ascii="Arial" w:hAnsi="Arial" w:cs="Arial"/>
                <w:spacing w:val="2"/>
              </w:rPr>
              <w:t>Partecipazione al dialogo educativo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31CC" w:rsidRDefault="002E31CC" w:rsidP="002E31CC">
            <w:pPr>
              <w:pStyle w:val="Paragrafoelenco1"/>
              <w:numPr>
                <w:ilvl w:val="0"/>
                <w:numId w:val="10"/>
              </w:numPr>
              <w:snapToGrid w:val="0"/>
              <w:spacing w:before="144" w:after="0" w:line="240" w:lineRule="auto"/>
              <w:ind w:left="318" w:hanging="318"/>
              <w:rPr>
                <w:rFonts w:ascii="Arial" w:hAnsi="Arial" w:cs="Arial"/>
                <w:bCs/>
                <w:w w:val="105"/>
                <w:sz w:val="18"/>
                <w:szCs w:val="18"/>
              </w:rPr>
            </w:pPr>
            <w:r>
              <w:rPr>
                <w:rFonts w:ascii="Arial" w:hAnsi="Arial" w:cs="Arial"/>
                <w:bCs/>
                <w:w w:val="105"/>
                <w:sz w:val="18"/>
                <w:szCs w:val="18"/>
              </w:rPr>
              <w:t>Molto  Adeguata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31CC" w:rsidRDefault="002E31CC" w:rsidP="002E31CC">
            <w:pPr>
              <w:pStyle w:val="Paragrafoelenco1"/>
              <w:numPr>
                <w:ilvl w:val="0"/>
                <w:numId w:val="10"/>
              </w:numPr>
              <w:snapToGrid w:val="0"/>
              <w:spacing w:before="144" w:after="0"/>
              <w:ind w:left="318" w:hanging="318"/>
              <w:rPr>
                <w:rFonts w:ascii="Arial" w:hAnsi="Arial" w:cs="Arial"/>
                <w:bCs/>
                <w:w w:val="105"/>
                <w:sz w:val="18"/>
                <w:szCs w:val="18"/>
              </w:rPr>
            </w:pPr>
            <w:r>
              <w:rPr>
                <w:rFonts w:ascii="Arial" w:hAnsi="Arial" w:cs="Arial"/>
                <w:bCs/>
                <w:w w:val="105"/>
                <w:sz w:val="18"/>
                <w:szCs w:val="18"/>
              </w:rPr>
              <w:t>Adeguata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31CC" w:rsidRDefault="002E31CC" w:rsidP="002E31CC">
            <w:pPr>
              <w:pStyle w:val="Paragrafoelenco1"/>
              <w:numPr>
                <w:ilvl w:val="0"/>
                <w:numId w:val="10"/>
              </w:numPr>
              <w:snapToGrid w:val="0"/>
              <w:spacing w:before="144" w:after="0" w:line="240" w:lineRule="auto"/>
              <w:ind w:left="318" w:hanging="318"/>
              <w:rPr>
                <w:rFonts w:ascii="Arial" w:hAnsi="Arial" w:cs="Arial"/>
                <w:bCs/>
                <w:w w:val="105"/>
                <w:sz w:val="18"/>
                <w:szCs w:val="18"/>
              </w:rPr>
            </w:pPr>
            <w:r>
              <w:rPr>
                <w:rFonts w:ascii="Arial" w:hAnsi="Arial" w:cs="Arial"/>
                <w:bCs/>
                <w:w w:val="105"/>
                <w:sz w:val="18"/>
                <w:szCs w:val="18"/>
              </w:rPr>
              <w:t>Poco Adeguata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31CC" w:rsidRDefault="002E31CC" w:rsidP="002E31CC">
            <w:pPr>
              <w:pStyle w:val="Paragrafoelenco1"/>
              <w:numPr>
                <w:ilvl w:val="0"/>
                <w:numId w:val="10"/>
              </w:numPr>
              <w:snapToGrid w:val="0"/>
              <w:spacing w:before="144" w:after="0"/>
              <w:ind w:left="318" w:hanging="318"/>
              <w:rPr>
                <w:rFonts w:ascii="Arial" w:hAnsi="Arial" w:cs="Arial"/>
                <w:bCs/>
                <w:w w:val="105"/>
                <w:sz w:val="18"/>
                <w:szCs w:val="18"/>
              </w:rPr>
            </w:pPr>
            <w:r>
              <w:rPr>
                <w:rFonts w:ascii="Arial" w:hAnsi="Arial" w:cs="Arial"/>
                <w:bCs/>
                <w:w w:val="105"/>
                <w:sz w:val="18"/>
                <w:szCs w:val="18"/>
              </w:rPr>
              <w:t>Non adeguata</w:t>
            </w:r>
          </w:p>
        </w:tc>
      </w:tr>
      <w:tr w:rsidR="002E31CC" w:rsidTr="003517B0">
        <w:trPr>
          <w:trHeight w:val="285"/>
          <w:jc w:val="center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31CC" w:rsidRDefault="002E31CC" w:rsidP="003517B0">
            <w:pPr>
              <w:pStyle w:val="Paragrafoelenco1"/>
              <w:snapToGrid w:val="0"/>
              <w:spacing w:before="120" w:after="120" w:line="240" w:lineRule="auto"/>
              <w:ind w:left="0"/>
              <w:rPr>
                <w:rFonts w:ascii="Arial" w:hAnsi="Arial" w:cs="Arial"/>
                <w:spacing w:val="2"/>
              </w:rPr>
            </w:pPr>
            <w:r>
              <w:rPr>
                <w:rFonts w:ascii="Arial" w:hAnsi="Arial" w:cs="Arial"/>
                <w:spacing w:val="2"/>
              </w:rPr>
              <w:t xml:space="preserve">Consapevolezza delle proprie difficoltà 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31CC" w:rsidRDefault="002E31CC" w:rsidP="002E31CC">
            <w:pPr>
              <w:pStyle w:val="Paragrafoelenco1"/>
              <w:numPr>
                <w:ilvl w:val="0"/>
                <w:numId w:val="10"/>
              </w:numPr>
              <w:snapToGrid w:val="0"/>
              <w:spacing w:before="144" w:after="0" w:line="240" w:lineRule="auto"/>
              <w:ind w:left="318" w:hanging="318"/>
              <w:rPr>
                <w:rFonts w:ascii="Arial" w:hAnsi="Arial" w:cs="Arial"/>
                <w:bCs/>
                <w:w w:val="105"/>
                <w:sz w:val="18"/>
                <w:szCs w:val="18"/>
              </w:rPr>
            </w:pPr>
            <w:r>
              <w:rPr>
                <w:rFonts w:ascii="Arial" w:hAnsi="Arial" w:cs="Arial"/>
                <w:bCs/>
                <w:w w:val="105"/>
                <w:sz w:val="18"/>
                <w:szCs w:val="18"/>
              </w:rPr>
              <w:t>Molto  Adeguata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31CC" w:rsidRDefault="002E31CC" w:rsidP="002E31CC">
            <w:pPr>
              <w:pStyle w:val="Paragrafoelenco1"/>
              <w:numPr>
                <w:ilvl w:val="0"/>
                <w:numId w:val="10"/>
              </w:numPr>
              <w:snapToGrid w:val="0"/>
              <w:spacing w:before="144" w:after="0"/>
              <w:ind w:left="318" w:hanging="318"/>
              <w:rPr>
                <w:rFonts w:ascii="Arial" w:hAnsi="Arial" w:cs="Arial"/>
                <w:bCs/>
                <w:w w:val="105"/>
                <w:sz w:val="18"/>
                <w:szCs w:val="18"/>
              </w:rPr>
            </w:pPr>
            <w:r>
              <w:rPr>
                <w:rFonts w:ascii="Arial" w:hAnsi="Arial" w:cs="Arial"/>
                <w:bCs/>
                <w:w w:val="105"/>
                <w:sz w:val="18"/>
                <w:szCs w:val="18"/>
              </w:rPr>
              <w:t>Adeguata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31CC" w:rsidRDefault="002E31CC" w:rsidP="002E31CC">
            <w:pPr>
              <w:pStyle w:val="Paragrafoelenco1"/>
              <w:numPr>
                <w:ilvl w:val="0"/>
                <w:numId w:val="10"/>
              </w:numPr>
              <w:snapToGrid w:val="0"/>
              <w:spacing w:before="144" w:after="0" w:line="240" w:lineRule="auto"/>
              <w:ind w:left="318" w:hanging="318"/>
              <w:rPr>
                <w:rFonts w:ascii="Arial" w:hAnsi="Arial" w:cs="Arial"/>
                <w:bCs/>
                <w:w w:val="105"/>
                <w:sz w:val="18"/>
                <w:szCs w:val="18"/>
              </w:rPr>
            </w:pPr>
            <w:r>
              <w:rPr>
                <w:rFonts w:ascii="Arial" w:hAnsi="Arial" w:cs="Arial"/>
                <w:bCs/>
                <w:w w:val="105"/>
                <w:sz w:val="18"/>
                <w:szCs w:val="18"/>
              </w:rPr>
              <w:t>Poco Adeguata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31CC" w:rsidRDefault="002E31CC" w:rsidP="002E31CC">
            <w:pPr>
              <w:pStyle w:val="Paragrafoelenco1"/>
              <w:numPr>
                <w:ilvl w:val="0"/>
                <w:numId w:val="10"/>
              </w:numPr>
              <w:snapToGrid w:val="0"/>
              <w:spacing w:before="144" w:after="0"/>
              <w:ind w:left="318" w:hanging="318"/>
              <w:rPr>
                <w:rFonts w:ascii="Arial" w:hAnsi="Arial" w:cs="Arial"/>
                <w:bCs/>
                <w:w w:val="105"/>
                <w:sz w:val="18"/>
                <w:szCs w:val="18"/>
              </w:rPr>
            </w:pPr>
            <w:r>
              <w:rPr>
                <w:rFonts w:ascii="Arial" w:hAnsi="Arial" w:cs="Arial"/>
                <w:bCs/>
                <w:w w:val="105"/>
                <w:sz w:val="18"/>
                <w:szCs w:val="18"/>
              </w:rPr>
              <w:t>Non adeguata</w:t>
            </w:r>
          </w:p>
        </w:tc>
      </w:tr>
      <w:tr w:rsidR="002E31CC" w:rsidTr="003517B0">
        <w:trPr>
          <w:trHeight w:val="285"/>
          <w:jc w:val="center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31CC" w:rsidRDefault="002E31CC" w:rsidP="003517B0">
            <w:pPr>
              <w:pStyle w:val="Paragrafoelenco1"/>
              <w:snapToGrid w:val="0"/>
              <w:spacing w:before="120" w:after="120" w:line="240" w:lineRule="auto"/>
              <w:ind w:left="34"/>
              <w:rPr>
                <w:rFonts w:ascii="Arial" w:hAnsi="Arial" w:cs="Arial"/>
                <w:spacing w:val="2"/>
                <w:w w:val="110"/>
              </w:rPr>
            </w:pPr>
            <w:r>
              <w:rPr>
                <w:rFonts w:ascii="Arial" w:hAnsi="Arial" w:cs="Arial"/>
                <w:spacing w:val="2"/>
                <w:w w:val="110"/>
              </w:rPr>
              <w:t>Consapevolezza dei propri punti di forza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31CC" w:rsidRDefault="002E31CC" w:rsidP="002E31CC">
            <w:pPr>
              <w:pStyle w:val="Paragrafoelenco1"/>
              <w:numPr>
                <w:ilvl w:val="0"/>
                <w:numId w:val="10"/>
              </w:numPr>
              <w:snapToGrid w:val="0"/>
              <w:spacing w:before="144" w:after="0" w:line="240" w:lineRule="auto"/>
              <w:ind w:left="318" w:hanging="318"/>
              <w:rPr>
                <w:rFonts w:ascii="Arial" w:hAnsi="Arial" w:cs="Arial"/>
                <w:bCs/>
                <w:w w:val="105"/>
                <w:sz w:val="18"/>
                <w:szCs w:val="18"/>
              </w:rPr>
            </w:pPr>
            <w:r>
              <w:rPr>
                <w:rFonts w:ascii="Arial" w:hAnsi="Arial" w:cs="Arial"/>
                <w:bCs/>
                <w:w w:val="105"/>
                <w:sz w:val="18"/>
                <w:szCs w:val="18"/>
              </w:rPr>
              <w:t>Molto  Adeguata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31CC" w:rsidRDefault="002E31CC" w:rsidP="002E31CC">
            <w:pPr>
              <w:pStyle w:val="Paragrafoelenco1"/>
              <w:numPr>
                <w:ilvl w:val="0"/>
                <w:numId w:val="10"/>
              </w:numPr>
              <w:snapToGrid w:val="0"/>
              <w:spacing w:before="144" w:after="0"/>
              <w:ind w:left="318" w:hanging="318"/>
              <w:rPr>
                <w:rFonts w:ascii="Arial" w:hAnsi="Arial" w:cs="Arial"/>
                <w:bCs/>
                <w:w w:val="105"/>
                <w:sz w:val="18"/>
                <w:szCs w:val="18"/>
              </w:rPr>
            </w:pPr>
            <w:r>
              <w:rPr>
                <w:rFonts w:ascii="Arial" w:hAnsi="Arial" w:cs="Arial"/>
                <w:bCs/>
                <w:w w:val="105"/>
                <w:sz w:val="18"/>
                <w:szCs w:val="18"/>
              </w:rPr>
              <w:t>Adeguata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31CC" w:rsidRDefault="002E31CC" w:rsidP="002E31CC">
            <w:pPr>
              <w:pStyle w:val="Paragrafoelenco1"/>
              <w:numPr>
                <w:ilvl w:val="0"/>
                <w:numId w:val="10"/>
              </w:numPr>
              <w:snapToGrid w:val="0"/>
              <w:spacing w:before="144" w:after="0" w:line="240" w:lineRule="auto"/>
              <w:ind w:left="318" w:hanging="318"/>
              <w:rPr>
                <w:rFonts w:ascii="Arial" w:hAnsi="Arial" w:cs="Arial"/>
                <w:bCs/>
                <w:w w:val="105"/>
                <w:sz w:val="18"/>
                <w:szCs w:val="18"/>
              </w:rPr>
            </w:pPr>
            <w:r>
              <w:rPr>
                <w:rFonts w:ascii="Arial" w:hAnsi="Arial" w:cs="Arial"/>
                <w:bCs/>
                <w:w w:val="105"/>
                <w:sz w:val="18"/>
                <w:szCs w:val="18"/>
              </w:rPr>
              <w:t>Poco Adeguata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31CC" w:rsidRDefault="002E31CC" w:rsidP="002E31CC">
            <w:pPr>
              <w:pStyle w:val="Paragrafoelenco1"/>
              <w:numPr>
                <w:ilvl w:val="0"/>
                <w:numId w:val="10"/>
              </w:numPr>
              <w:snapToGrid w:val="0"/>
              <w:spacing w:before="144" w:after="0"/>
              <w:ind w:left="318" w:hanging="318"/>
              <w:rPr>
                <w:rFonts w:ascii="Arial" w:hAnsi="Arial" w:cs="Arial"/>
                <w:bCs/>
                <w:w w:val="105"/>
                <w:sz w:val="18"/>
                <w:szCs w:val="18"/>
              </w:rPr>
            </w:pPr>
            <w:r>
              <w:rPr>
                <w:rFonts w:ascii="Arial" w:hAnsi="Arial" w:cs="Arial"/>
                <w:bCs/>
                <w:w w:val="105"/>
                <w:sz w:val="18"/>
                <w:szCs w:val="18"/>
              </w:rPr>
              <w:t>Non adeguata</w:t>
            </w:r>
          </w:p>
        </w:tc>
      </w:tr>
      <w:tr w:rsidR="002E31CC" w:rsidTr="003517B0">
        <w:trPr>
          <w:trHeight w:val="285"/>
          <w:jc w:val="center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31CC" w:rsidRDefault="002E31CC" w:rsidP="003517B0">
            <w:pPr>
              <w:snapToGrid w:val="0"/>
              <w:spacing w:before="120" w:after="120"/>
              <w:ind w:left="34"/>
              <w:rPr>
                <w:rFonts w:ascii="Arial" w:eastAsia="Calibri" w:hAnsi="Arial" w:cs="Arial"/>
                <w:spacing w:val="2"/>
              </w:rPr>
            </w:pPr>
            <w:r>
              <w:rPr>
                <w:rFonts w:ascii="Arial" w:eastAsia="Calibri" w:hAnsi="Arial" w:cs="Arial"/>
                <w:spacing w:val="2"/>
              </w:rPr>
              <w:t>Autostima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31CC" w:rsidRDefault="002E31CC" w:rsidP="002E31CC">
            <w:pPr>
              <w:pStyle w:val="Paragrafoelenco1"/>
              <w:numPr>
                <w:ilvl w:val="0"/>
                <w:numId w:val="10"/>
              </w:numPr>
              <w:snapToGrid w:val="0"/>
              <w:spacing w:before="144" w:after="0" w:line="240" w:lineRule="auto"/>
              <w:ind w:left="318" w:hanging="318"/>
              <w:rPr>
                <w:rFonts w:ascii="Arial" w:hAnsi="Arial" w:cs="Arial"/>
                <w:bCs/>
                <w:w w:val="105"/>
                <w:sz w:val="18"/>
                <w:szCs w:val="18"/>
              </w:rPr>
            </w:pPr>
            <w:r>
              <w:rPr>
                <w:rFonts w:ascii="Arial" w:hAnsi="Arial" w:cs="Arial"/>
                <w:bCs/>
                <w:w w:val="105"/>
                <w:sz w:val="18"/>
                <w:szCs w:val="18"/>
              </w:rPr>
              <w:t>Molto  Adeguata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31CC" w:rsidRDefault="002E31CC" w:rsidP="002E31CC">
            <w:pPr>
              <w:pStyle w:val="Paragrafoelenco1"/>
              <w:numPr>
                <w:ilvl w:val="0"/>
                <w:numId w:val="10"/>
              </w:numPr>
              <w:snapToGrid w:val="0"/>
              <w:spacing w:before="144" w:after="0"/>
              <w:ind w:left="318" w:hanging="318"/>
              <w:rPr>
                <w:rFonts w:ascii="Arial" w:hAnsi="Arial" w:cs="Arial"/>
                <w:bCs/>
                <w:w w:val="105"/>
                <w:sz w:val="18"/>
                <w:szCs w:val="18"/>
              </w:rPr>
            </w:pPr>
            <w:r>
              <w:rPr>
                <w:rFonts w:ascii="Arial" w:hAnsi="Arial" w:cs="Arial"/>
                <w:bCs/>
                <w:w w:val="105"/>
                <w:sz w:val="18"/>
                <w:szCs w:val="18"/>
              </w:rPr>
              <w:t>Adeguata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31CC" w:rsidRDefault="002E31CC" w:rsidP="002E31CC">
            <w:pPr>
              <w:pStyle w:val="Paragrafoelenco1"/>
              <w:numPr>
                <w:ilvl w:val="0"/>
                <w:numId w:val="10"/>
              </w:numPr>
              <w:snapToGrid w:val="0"/>
              <w:spacing w:before="144" w:after="0" w:line="240" w:lineRule="auto"/>
              <w:ind w:left="318" w:hanging="318"/>
              <w:rPr>
                <w:rFonts w:ascii="Arial" w:hAnsi="Arial" w:cs="Arial"/>
                <w:bCs/>
                <w:w w:val="105"/>
                <w:sz w:val="18"/>
                <w:szCs w:val="18"/>
              </w:rPr>
            </w:pPr>
            <w:r>
              <w:rPr>
                <w:rFonts w:ascii="Arial" w:hAnsi="Arial" w:cs="Arial"/>
                <w:bCs/>
                <w:w w:val="105"/>
                <w:sz w:val="18"/>
                <w:szCs w:val="18"/>
              </w:rPr>
              <w:t>Poco Adeguata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31CC" w:rsidRDefault="002E31CC" w:rsidP="002E31CC">
            <w:pPr>
              <w:pStyle w:val="Paragrafoelenco1"/>
              <w:numPr>
                <w:ilvl w:val="0"/>
                <w:numId w:val="10"/>
              </w:numPr>
              <w:snapToGrid w:val="0"/>
              <w:spacing w:before="144" w:after="0"/>
              <w:ind w:left="318" w:hanging="318"/>
              <w:rPr>
                <w:rFonts w:ascii="Arial" w:hAnsi="Arial" w:cs="Arial"/>
                <w:bCs/>
                <w:w w:val="105"/>
                <w:sz w:val="18"/>
                <w:szCs w:val="18"/>
              </w:rPr>
            </w:pPr>
            <w:r>
              <w:rPr>
                <w:rFonts w:ascii="Arial" w:hAnsi="Arial" w:cs="Arial"/>
                <w:bCs/>
                <w:w w:val="105"/>
                <w:sz w:val="18"/>
                <w:szCs w:val="18"/>
              </w:rPr>
              <w:t>Non adeguata</w:t>
            </w:r>
          </w:p>
        </w:tc>
      </w:tr>
      <w:tr w:rsidR="002E31CC" w:rsidTr="003517B0">
        <w:trPr>
          <w:trHeight w:val="285"/>
          <w:jc w:val="center"/>
        </w:trPr>
        <w:tc>
          <w:tcPr>
            <w:tcW w:w="993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31CC" w:rsidRDefault="002E31CC" w:rsidP="003517B0">
            <w:pPr>
              <w:snapToGrid w:val="0"/>
              <w:spacing w:before="240" w:after="240"/>
              <w:rPr>
                <w:rFonts w:ascii="Arial" w:eastAsia="Calibri" w:hAnsi="Arial" w:cs="Arial"/>
                <w:b/>
                <w:bCs/>
                <w:w w:val="105"/>
              </w:rPr>
            </w:pPr>
            <w:r>
              <w:rPr>
                <w:rFonts w:ascii="Arial" w:eastAsia="Calibri" w:hAnsi="Arial" w:cs="Arial"/>
                <w:b/>
                <w:bCs/>
                <w:w w:val="105"/>
              </w:rPr>
              <w:t>ATTEGGIAMENTI E COMPORTAMENTI RISCONTRABILI A SCUOLA</w:t>
            </w:r>
          </w:p>
        </w:tc>
      </w:tr>
      <w:tr w:rsidR="002E31CC" w:rsidTr="003517B0">
        <w:trPr>
          <w:trHeight w:val="285"/>
          <w:jc w:val="center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1CC" w:rsidRDefault="002E31CC" w:rsidP="003517B0">
            <w:pPr>
              <w:pStyle w:val="Paragrafoelenco1"/>
              <w:snapToGrid w:val="0"/>
              <w:spacing w:before="120" w:after="120" w:line="240" w:lineRule="auto"/>
              <w:ind w:left="0"/>
              <w:rPr>
                <w:rFonts w:ascii="Arial" w:hAnsi="Arial" w:cs="Arial"/>
                <w:spacing w:val="2"/>
              </w:rPr>
            </w:pPr>
            <w:r>
              <w:rPr>
                <w:rFonts w:ascii="Arial" w:hAnsi="Arial" w:cs="Arial"/>
                <w:spacing w:val="2"/>
              </w:rPr>
              <w:t>Regolarità frequenza scolastica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31CC" w:rsidRDefault="002E31CC" w:rsidP="002E31CC">
            <w:pPr>
              <w:pStyle w:val="Paragrafoelenco1"/>
              <w:numPr>
                <w:ilvl w:val="0"/>
                <w:numId w:val="10"/>
              </w:numPr>
              <w:snapToGrid w:val="0"/>
              <w:spacing w:before="144" w:after="0" w:line="240" w:lineRule="auto"/>
              <w:ind w:left="318" w:hanging="318"/>
              <w:rPr>
                <w:rFonts w:ascii="Arial" w:hAnsi="Arial" w:cs="Arial"/>
                <w:bCs/>
                <w:w w:val="105"/>
                <w:sz w:val="18"/>
                <w:szCs w:val="18"/>
              </w:rPr>
            </w:pPr>
            <w:r>
              <w:rPr>
                <w:rFonts w:ascii="Arial" w:hAnsi="Arial" w:cs="Arial"/>
                <w:bCs/>
                <w:w w:val="105"/>
                <w:sz w:val="18"/>
                <w:szCs w:val="18"/>
              </w:rPr>
              <w:t>Molto  Adeguata</w:t>
            </w:r>
          </w:p>
        </w:tc>
        <w:tc>
          <w:tcPr>
            <w:tcW w:w="1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31CC" w:rsidRDefault="002E31CC" w:rsidP="002E31CC">
            <w:pPr>
              <w:pStyle w:val="Paragrafoelenco1"/>
              <w:numPr>
                <w:ilvl w:val="0"/>
                <w:numId w:val="10"/>
              </w:numPr>
              <w:snapToGrid w:val="0"/>
              <w:spacing w:before="144" w:after="0"/>
              <w:ind w:left="318" w:hanging="318"/>
              <w:rPr>
                <w:rFonts w:ascii="Arial" w:hAnsi="Arial" w:cs="Arial"/>
                <w:bCs/>
                <w:w w:val="105"/>
                <w:sz w:val="18"/>
                <w:szCs w:val="18"/>
              </w:rPr>
            </w:pPr>
            <w:r>
              <w:rPr>
                <w:rFonts w:ascii="Arial" w:hAnsi="Arial" w:cs="Arial"/>
                <w:bCs/>
                <w:w w:val="105"/>
                <w:sz w:val="18"/>
                <w:szCs w:val="18"/>
              </w:rPr>
              <w:t>Adeguata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31CC" w:rsidRDefault="002E31CC" w:rsidP="002E31CC">
            <w:pPr>
              <w:pStyle w:val="Paragrafoelenco1"/>
              <w:numPr>
                <w:ilvl w:val="0"/>
                <w:numId w:val="10"/>
              </w:numPr>
              <w:snapToGrid w:val="0"/>
              <w:spacing w:before="144" w:after="0" w:line="240" w:lineRule="auto"/>
              <w:ind w:left="318" w:hanging="318"/>
              <w:rPr>
                <w:rFonts w:ascii="Arial" w:hAnsi="Arial" w:cs="Arial"/>
                <w:bCs/>
                <w:w w:val="105"/>
                <w:sz w:val="18"/>
                <w:szCs w:val="18"/>
              </w:rPr>
            </w:pPr>
            <w:r>
              <w:rPr>
                <w:rFonts w:ascii="Arial" w:hAnsi="Arial" w:cs="Arial"/>
                <w:bCs/>
                <w:w w:val="105"/>
                <w:sz w:val="18"/>
                <w:szCs w:val="18"/>
              </w:rPr>
              <w:t>Poco Adeguata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31CC" w:rsidRDefault="002E31CC" w:rsidP="002E31CC">
            <w:pPr>
              <w:pStyle w:val="Paragrafoelenco1"/>
              <w:numPr>
                <w:ilvl w:val="0"/>
                <w:numId w:val="10"/>
              </w:numPr>
              <w:snapToGrid w:val="0"/>
              <w:spacing w:before="144" w:after="0"/>
              <w:ind w:left="318" w:hanging="318"/>
              <w:rPr>
                <w:rFonts w:ascii="Arial" w:hAnsi="Arial" w:cs="Arial"/>
                <w:bCs/>
                <w:w w:val="105"/>
                <w:sz w:val="18"/>
                <w:szCs w:val="18"/>
              </w:rPr>
            </w:pPr>
            <w:r>
              <w:rPr>
                <w:rFonts w:ascii="Arial" w:hAnsi="Arial" w:cs="Arial"/>
                <w:bCs/>
                <w:w w:val="105"/>
                <w:sz w:val="18"/>
                <w:szCs w:val="18"/>
              </w:rPr>
              <w:t>Non adeguata</w:t>
            </w:r>
          </w:p>
        </w:tc>
      </w:tr>
      <w:tr w:rsidR="002E31CC" w:rsidTr="003517B0">
        <w:trPr>
          <w:trHeight w:val="285"/>
          <w:jc w:val="center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1CC" w:rsidRDefault="002E31CC" w:rsidP="003517B0">
            <w:pPr>
              <w:pStyle w:val="Paragrafoelenco1"/>
              <w:snapToGrid w:val="0"/>
              <w:spacing w:before="120" w:after="120" w:line="240" w:lineRule="auto"/>
              <w:ind w:left="0"/>
              <w:rPr>
                <w:rFonts w:ascii="Arial" w:hAnsi="Arial" w:cs="Arial"/>
                <w:spacing w:val="2"/>
              </w:rPr>
            </w:pPr>
            <w:r>
              <w:rPr>
                <w:rFonts w:ascii="Arial" w:hAnsi="Arial" w:cs="Arial"/>
                <w:spacing w:val="2"/>
              </w:rPr>
              <w:t>Accettazione e rispetto delle regole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31CC" w:rsidRDefault="002E31CC" w:rsidP="002E31CC">
            <w:pPr>
              <w:pStyle w:val="Paragrafoelenco1"/>
              <w:numPr>
                <w:ilvl w:val="0"/>
                <w:numId w:val="10"/>
              </w:numPr>
              <w:snapToGrid w:val="0"/>
              <w:spacing w:before="144" w:after="0" w:line="240" w:lineRule="auto"/>
              <w:ind w:left="318" w:hanging="318"/>
              <w:rPr>
                <w:rFonts w:ascii="Arial" w:hAnsi="Arial" w:cs="Arial"/>
                <w:bCs/>
                <w:w w:val="105"/>
                <w:sz w:val="18"/>
                <w:szCs w:val="18"/>
              </w:rPr>
            </w:pPr>
            <w:r>
              <w:rPr>
                <w:rFonts w:ascii="Arial" w:hAnsi="Arial" w:cs="Arial"/>
                <w:bCs/>
                <w:w w:val="105"/>
                <w:sz w:val="18"/>
                <w:szCs w:val="18"/>
              </w:rPr>
              <w:t>Molto  Adeguata</w:t>
            </w:r>
          </w:p>
        </w:tc>
        <w:tc>
          <w:tcPr>
            <w:tcW w:w="1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31CC" w:rsidRDefault="002E31CC" w:rsidP="002E31CC">
            <w:pPr>
              <w:pStyle w:val="Paragrafoelenco1"/>
              <w:numPr>
                <w:ilvl w:val="0"/>
                <w:numId w:val="10"/>
              </w:numPr>
              <w:snapToGrid w:val="0"/>
              <w:spacing w:before="144" w:after="0"/>
              <w:ind w:left="318" w:hanging="318"/>
              <w:rPr>
                <w:rFonts w:ascii="Arial" w:hAnsi="Arial" w:cs="Arial"/>
                <w:bCs/>
                <w:w w:val="105"/>
                <w:sz w:val="18"/>
                <w:szCs w:val="18"/>
              </w:rPr>
            </w:pPr>
            <w:r>
              <w:rPr>
                <w:rFonts w:ascii="Arial" w:hAnsi="Arial" w:cs="Arial"/>
                <w:bCs/>
                <w:w w:val="105"/>
                <w:sz w:val="18"/>
                <w:szCs w:val="18"/>
              </w:rPr>
              <w:t>Adeguata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31CC" w:rsidRDefault="002E31CC" w:rsidP="002E31CC">
            <w:pPr>
              <w:pStyle w:val="Paragrafoelenco1"/>
              <w:numPr>
                <w:ilvl w:val="0"/>
                <w:numId w:val="10"/>
              </w:numPr>
              <w:snapToGrid w:val="0"/>
              <w:spacing w:before="144" w:after="0" w:line="240" w:lineRule="auto"/>
              <w:ind w:left="318" w:hanging="318"/>
              <w:rPr>
                <w:rFonts w:ascii="Arial" w:hAnsi="Arial" w:cs="Arial"/>
                <w:bCs/>
                <w:w w:val="105"/>
                <w:sz w:val="18"/>
                <w:szCs w:val="18"/>
              </w:rPr>
            </w:pPr>
            <w:r>
              <w:rPr>
                <w:rFonts w:ascii="Arial" w:hAnsi="Arial" w:cs="Arial"/>
                <w:bCs/>
                <w:w w:val="105"/>
                <w:sz w:val="18"/>
                <w:szCs w:val="18"/>
              </w:rPr>
              <w:t>Poco Adeguata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31CC" w:rsidRDefault="002E31CC" w:rsidP="002E31CC">
            <w:pPr>
              <w:pStyle w:val="Paragrafoelenco1"/>
              <w:numPr>
                <w:ilvl w:val="0"/>
                <w:numId w:val="10"/>
              </w:numPr>
              <w:snapToGrid w:val="0"/>
              <w:spacing w:before="144" w:after="0"/>
              <w:ind w:left="318" w:hanging="318"/>
              <w:rPr>
                <w:rFonts w:ascii="Arial" w:hAnsi="Arial" w:cs="Arial"/>
                <w:bCs/>
                <w:w w:val="105"/>
                <w:sz w:val="18"/>
                <w:szCs w:val="18"/>
              </w:rPr>
            </w:pPr>
            <w:r>
              <w:rPr>
                <w:rFonts w:ascii="Arial" w:hAnsi="Arial" w:cs="Arial"/>
                <w:bCs/>
                <w:w w:val="105"/>
                <w:sz w:val="18"/>
                <w:szCs w:val="18"/>
              </w:rPr>
              <w:t>Non adeguata</w:t>
            </w:r>
          </w:p>
        </w:tc>
      </w:tr>
      <w:tr w:rsidR="002E31CC" w:rsidTr="003517B0">
        <w:trPr>
          <w:trHeight w:val="285"/>
          <w:jc w:val="center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1CC" w:rsidRDefault="002E31CC" w:rsidP="003517B0">
            <w:pPr>
              <w:pStyle w:val="Paragrafoelenco1"/>
              <w:snapToGrid w:val="0"/>
              <w:spacing w:before="120" w:after="120" w:line="240" w:lineRule="auto"/>
              <w:ind w:left="0"/>
              <w:rPr>
                <w:rFonts w:ascii="Arial" w:hAnsi="Arial" w:cs="Arial"/>
                <w:spacing w:val="2"/>
              </w:rPr>
            </w:pPr>
            <w:r>
              <w:rPr>
                <w:rFonts w:ascii="Arial" w:hAnsi="Arial" w:cs="Arial"/>
                <w:spacing w:val="2"/>
              </w:rPr>
              <w:t xml:space="preserve">Rispetto degli impegni 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31CC" w:rsidRDefault="002E31CC" w:rsidP="002E31CC">
            <w:pPr>
              <w:pStyle w:val="Paragrafoelenco1"/>
              <w:numPr>
                <w:ilvl w:val="0"/>
                <w:numId w:val="10"/>
              </w:numPr>
              <w:snapToGrid w:val="0"/>
              <w:spacing w:before="144" w:after="0" w:line="240" w:lineRule="auto"/>
              <w:ind w:left="318" w:hanging="318"/>
              <w:rPr>
                <w:rFonts w:ascii="Arial" w:hAnsi="Arial" w:cs="Arial"/>
                <w:bCs/>
                <w:w w:val="105"/>
                <w:sz w:val="18"/>
                <w:szCs w:val="18"/>
              </w:rPr>
            </w:pPr>
            <w:r>
              <w:rPr>
                <w:rFonts w:ascii="Arial" w:hAnsi="Arial" w:cs="Arial"/>
                <w:bCs/>
                <w:w w:val="105"/>
                <w:sz w:val="18"/>
                <w:szCs w:val="18"/>
              </w:rPr>
              <w:t>Molto  Adeguata</w:t>
            </w:r>
          </w:p>
        </w:tc>
        <w:tc>
          <w:tcPr>
            <w:tcW w:w="1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31CC" w:rsidRDefault="002E31CC" w:rsidP="002E31CC">
            <w:pPr>
              <w:pStyle w:val="Paragrafoelenco1"/>
              <w:numPr>
                <w:ilvl w:val="0"/>
                <w:numId w:val="10"/>
              </w:numPr>
              <w:snapToGrid w:val="0"/>
              <w:spacing w:before="144" w:after="0"/>
              <w:ind w:left="318" w:hanging="318"/>
              <w:rPr>
                <w:rFonts w:ascii="Arial" w:hAnsi="Arial" w:cs="Arial"/>
                <w:bCs/>
                <w:w w:val="105"/>
                <w:sz w:val="18"/>
                <w:szCs w:val="18"/>
              </w:rPr>
            </w:pPr>
            <w:r>
              <w:rPr>
                <w:rFonts w:ascii="Arial" w:hAnsi="Arial" w:cs="Arial"/>
                <w:bCs/>
                <w:w w:val="105"/>
                <w:sz w:val="18"/>
                <w:szCs w:val="18"/>
              </w:rPr>
              <w:t>Adeguata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31CC" w:rsidRDefault="002E31CC" w:rsidP="002E31CC">
            <w:pPr>
              <w:pStyle w:val="Paragrafoelenco1"/>
              <w:numPr>
                <w:ilvl w:val="0"/>
                <w:numId w:val="10"/>
              </w:numPr>
              <w:snapToGrid w:val="0"/>
              <w:spacing w:before="144" w:after="0" w:line="240" w:lineRule="auto"/>
              <w:ind w:left="318" w:hanging="318"/>
              <w:rPr>
                <w:rFonts w:ascii="Arial" w:hAnsi="Arial" w:cs="Arial"/>
                <w:bCs/>
                <w:w w:val="105"/>
                <w:sz w:val="18"/>
                <w:szCs w:val="18"/>
              </w:rPr>
            </w:pPr>
            <w:r>
              <w:rPr>
                <w:rFonts w:ascii="Arial" w:hAnsi="Arial" w:cs="Arial"/>
                <w:bCs/>
                <w:w w:val="105"/>
                <w:sz w:val="18"/>
                <w:szCs w:val="18"/>
              </w:rPr>
              <w:t>Poco Adeguata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31CC" w:rsidRDefault="002E31CC" w:rsidP="002E31CC">
            <w:pPr>
              <w:pStyle w:val="Paragrafoelenco1"/>
              <w:numPr>
                <w:ilvl w:val="0"/>
                <w:numId w:val="10"/>
              </w:numPr>
              <w:snapToGrid w:val="0"/>
              <w:spacing w:before="144" w:after="0"/>
              <w:ind w:left="318" w:hanging="318"/>
              <w:rPr>
                <w:rFonts w:ascii="Arial" w:hAnsi="Arial" w:cs="Arial"/>
                <w:bCs/>
                <w:w w:val="105"/>
                <w:sz w:val="18"/>
                <w:szCs w:val="18"/>
              </w:rPr>
            </w:pPr>
            <w:r>
              <w:rPr>
                <w:rFonts w:ascii="Arial" w:hAnsi="Arial" w:cs="Arial"/>
                <w:bCs/>
                <w:w w:val="105"/>
                <w:sz w:val="18"/>
                <w:szCs w:val="18"/>
              </w:rPr>
              <w:t>Non adeguata</w:t>
            </w:r>
          </w:p>
        </w:tc>
      </w:tr>
      <w:tr w:rsidR="002E31CC" w:rsidTr="003517B0">
        <w:trPr>
          <w:trHeight w:val="285"/>
          <w:jc w:val="center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1CC" w:rsidRDefault="002E31CC" w:rsidP="003517B0">
            <w:pPr>
              <w:pStyle w:val="Paragrafoelenco1"/>
              <w:snapToGrid w:val="0"/>
              <w:spacing w:before="120" w:after="120" w:line="240" w:lineRule="auto"/>
              <w:ind w:left="0"/>
              <w:rPr>
                <w:rFonts w:ascii="Arial" w:hAnsi="Arial" w:cs="Arial"/>
                <w:spacing w:val="2"/>
              </w:rPr>
            </w:pPr>
            <w:r>
              <w:rPr>
                <w:rFonts w:ascii="Arial" w:hAnsi="Arial" w:cs="Arial"/>
                <w:spacing w:val="2"/>
              </w:rPr>
              <w:t>Accettazione consapevole degli strumenti compensativi e delle misure dispensative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31CC" w:rsidRDefault="002E31CC" w:rsidP="002E31CC">
            <w:pPr>
              <w:pStyle w:val="Paragrafoelenco1"/>
              <w:numPr>
                <w:ilvl w:val="0"/>
                <w:numId w:val="10"/>
              </w:numPr>
              <w:snapToGrid w:val="0"/>
              <w:spacing w:before="144" w:after="0" w:line="240" w:lineRule="auto"/>
              <w:ind w:left="318" w:hanging="318"/>
              <w:rPr>
                <w:rFonts w:ascii="Arial" w:hAnsi="Arial" w:cs="Arial"/>
                <w:bCs/>
                <w:w w:val="105"/>
                <w:sz w:val="18"/>
                <w:szCs w:val="18"/>
              </w:rPr>
            </w:pPr>
            <w:r>
              <w:rPr>
                <w:rFonts w:ascii="Arial" w:hAnsi="Arial" w:cs="Arial"/>
                <w:bCs/>
                <w:w w:val="105"/>
                <w:sz w:val="18"/>
                <w:szCs w:val="18"/>
              </w:rPr>
              <w:t>Molto  Adeguata</w:t>
            </w:r>
          </w:p>
        </w:tc>
        <w:tc>
          <w:tcPr>
            <w:tcW w:w="1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31CC" w:rsidRDefault="002E31CC" w:rsidP="002E31CC">
            <w:pPr>
              <w:pStyle w:val="Paragrafoelenco1"/>
              <w:numPr>
                <w:ilvl w:val="0"/>
                <w:numId w:val="10"/>
              </w:numPr>
              <w:snapToGrid w:val="0"/>
              <w:spacing w:before="144" w:after="0"/>
              <w:ind w:left="318" w:hanging="318"/>
              <w:rPr>
                <w:rFonts w:ascii="Arial" w:hAnsi="Arial" w:cs="Arial"/>
                <w:bCs/>
                <w:w w:val="105"/>
                <w:sz w:val="18"/>
                <w:szCs w:val="18"/>
              </w:rPr>
            </w:pPr>
            <w:r>
              <w:rPr>
                <w:rFonts w:ascii="Arial" w:hAnsi="Arial" w:cs="Arial"/>
                <w:bCs/>
                <w:w w:val="105"/>
                <w:sz w:val="18"/>
                <w:szCs w:val="18"/>
              </w:rPr>
              <w:t>Adeguata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31CC" w:rsidRDefault="002E31CC" w:rsidP="002E31CC">
            <w:pPr>
              <w:pStyle w:val="Paragrafoelenco1"/>
              <w:numPr>
                <w:ilvl w:val="0"/>
                <w:numId w:val="10"/>
              </w:numPr>
              <w:snapToGrid w:val="0"/>
              <w:spacing w:before="144" w:after="0" w:line="240" w:lineRule="auto"/>
              <w:ind w:left="318" w:hanging="318"/>
              <w:rPr>
                <w:rFonts w:ascii="Arial" w:hAnsi="Arial" w:cs="Arial"/>
                <w:bCs/>
                <w:w w:val="105"/>
                <w:sz w:val="18"/>
                <w:szCs w:val="18"/>
              </w:rPr>
            </w:pPr>
            <w:r>
              <w:rPr>
                <w:rFonts w:ascii="Arial" w:hAnsi="Arial" w:cs="Arial"/>
                <w:bCs/>
                <w:w w:val="105"/>
                <w:sz w:val="18"/>
                <w:szCs w:val="18"/>
              </w:rPr>
              <w:t>Poco Adeguata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31CC" w:rsidRDefault="002E31CC" w:rsidP="002E31CC">
            <w:pPr>
              <w:pStyle w:val="Paragrafoelenco1"/>
              <w:numPr>
                <w:ilvl w:val="0"/>
                <w:numId w:val="10"/>
              </w:numPr>
              <w:snapToGrid w:val="0"/>
              <w:spacing w:before="144" w:after="0"/>
              <w:ind w:left="318" w:hanging="318"/>
              <w:rPr>
                <w:rFonts w:ascii="Arial" w:hAnsi="Arial" w:cs="Arial"/>
                <w:bCs/>
                <w:w w:val="105"/>
                <w:sz w:val="18"/>
                <w:szCs w:val="18"/>
              </w:rPr>
            </w:pPr>
            <w:r>
              <w:rPr>
                <w:rFonts w:ascii="Arial" w:hAnsi="Arial" w:cs="Arial"/>
                <w:bCs/>
                <w:w w:val="105"/>
                <w:sz w:val="18"/>
                <w:szCs w:val="18"/>
              </w:rPr>
              <w:t>Non adeguata</w:t>
            </w:r>
          </w:p>
        </w:tc>
      </w:tr>
      <w:tr w:rsidR="002E31CC" w:rsidTr="003517B0">
        <w:trPr>
          <w:trHeight w:val="285"/>
          <w:jc w:val="center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1CC" w:rsidRDefault="002E31CC" w:rsidP="003517B0">
            <w:pPr>
              <w:pStyle w:val="Paragrafoelenco1"/>
              <w:snapToGrid w:val="0"/>
              <w:spacing w:before="120" w:after="120" w:line="240" w:lineRule="auto"/>
              <w:ind w:left="0"/>
              <w:rPr>
                <w:rFonts w:ascii="Arial" w:hAnsi="Arial" w:cs="Arial"/>
                <w:spacing w:val="2"/>
              </w:rPr>
            </w:pPr>
            <w:r>
              <w:rPr>
                <w:rFonts w:ascii="Arial" w:hAnsi="Arial" w:cs="Arial"/>
                <w:spacing w:val="2"/>
              </w:rPr>
              <w:t xml:space="preserve">Autonomia nel lavoro 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31CC" w:rsidRDefault="002E31CC" w:rsidP="002E31CC">
            <w:pPr>
              <w:pStyle w:val="Paragrafoelenco1"/>
              <w:numPr>
                <w:ilvl w:val="0"/>
                <w:numId w:val="10"/>
              </w:numPr>
              <w:snapToGrid w:val="0"/>
              <w:spacing w:before="144" w:after="0" w:line="240" w:lineRule="auto"/>
              <w:ind w:left="318" w:hanging="318"/>
              <w:rPr>
                <w:rFonts w:ascii="Arial" w:hAnsi="Arial" w:cs="Arial"/>
                <w:bCs/>
                <w:w w:val="105"/>
                <w:sz w:val="18"/>
                <w:szCs w:val="18"/>
              </w:rPr>
            </w:pPr>
            <w:r>
              <w:rPr>
                <w:rFonts w:ascii="Arial" w:hAnsi="Arial" w:cs="Arial"/>
                <w:bCs/>
                <w:w w:val="105"/>
                <w:sz w:val="18"/>
                <w:szCs w:val="18"/>
              </w:rPr>
              <w:t>Molto  Adeguata</w:t>
            </w:r>
          </w:p>
        </w:tc>
        <w:tc>
          <w:tcPr>
            <w:tcW w:w="1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31CC" w:rsidRDefault="002E31CC" w:rsidP="002E31CC">
            <w:pPr>
              <w:pStyle w:val="Paragrafoelenco1"/>
              <w:numPr>
                <w:ilvl w:val="0"/>
                <w:numId w:val="10"/>
              </w:numPr>
              <w:snapToGrid w:val="0"/>
              <w:spacing w:before="144" w:after="0"/>
              <w:ind w:left="318" w:hanging="318"/>
              <w:rPr>
                <w:rFonts w:ascii="Arial" w:hAnsi="Arial" w:cs="Arial"/>
                <w:bCs/>
                <w:w w:val="105"/>
                <w:sz w:val="18"/>
                <w:szCs w:val="18"/>
              </w:rPr>
            </w:pPr>
            <w:r>
              <w:rPr>
                <w:rFonts w:ascii="Arial" w:hAnsi="Arial" w:cs="Arial"/>
                <w:bCs/>
                <w:w w:val="105"/>
                <w:sz w:val="18"/>
                <w:szCs w:val="18"/>
              </w:rPr>
              <w:t>Adeguata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31CC" w:rsidRDefault="002E31CC" w:rsidP="002E31CC">
            <w:pPr>
              <w:pStyle w:val="Paragrafoelenco1"/>
              <w:numPr>
                <w:ilvl w:val="0"/>
                <w:numId w:val="10"/>
              </w:numPr>
              <w:snapToGrid w:val="0"/>
              <w:spacing w:before="144" w:after="0" w:line="240" w:lineRule="auto"/>
              <w:ind w:left="318" w:hanging="318"/>
              <w:rPr>
                <w:rFonts w:ascii="Arial" w:hAnsi="Arial" w:cs="Arial"/>
                <w:bCs/>
                <w:w w:val="105"/>
                <w:sz w:val="18"/>
                <w:szCs w:val="18"/>
              </w:rPr>
            </w:pPr>
            <w:r>
              <w:rPr>
                <w:rFonts w:ascii="Arial" w:hAnsi="Arial" w:cs="Arial"/>
                <w:bCs/>
                <w:w w:val="105"/>
                <w:sz w:val="18"/>
                <w:szCs w:val="18"/>
              </w:rPr>
              <w:t>Poco Adeguata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31CC" w:rsidRDefault="002E31CC" w:rsidP="002E31CC">
            <w:pPr>
              <w:pStyle w:val="Paragrafoelenco1"/>
              <w:numPr>
                <w:ilvl w:val="0"/>
                <w:numId w:val="10"/>
              </w:numPr>
              <w:snapToGrid w:val="0"/>
              <w:spacing w:before="144" w:after="0"/>
              <w:ind w:left="318" w:hanging="318"/>
              <w:rPr>
                <w:rFonts w:ascii="Arial" w:hAnsi="Arial" w:cs="Arial"/>
                <w:bCs/>
                <w:w w:val="105"/>
                <w:sz w:val="18"/>
                <w:szCs w:val="18"/>
              </w:rPr>
            </w:pPr>
            <w:r>
              <w:rPr>
                <w:rFonts w:ascii="Arial" w:hAnsi="Arial" w:cs="Arial"/>
                <w:bCs/>
                <w:w w:val="105"/>
                <w:sz w:val="18"/>
                <w:szCs w:val="18"/>
              </w:rPr>
              <w:t>Non adeguata</w:t>
            </w:r>
          </w:p>
        </w:tc>
      </w:tr>
      <w:tr w:rsidR="002E31CC" w:rsidTr="003517B0">
        <w:trPr>
          <w:trHeight w:val="285"/>
          <w:jc w:val="center"/>
        </w:trPr>
        <w:tc>
          <w:tcPr>
            <w:tcW w:w="993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31CC" w:rsidRDefault="002E31CC" w:rsidP="003517B0">
            <w:pPr>
              <w:snapToGrid w:val="0"/>
              <w:spacing w:before="240" w:after="240"/>
              <w:rPr>
                <w:rFonts w:ascii="Comic Sans MS" w:hAnsi="Comic Sans MS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  <w:w w:val="105"/>
              </w:rPr>
              <w:t>STRATEGIE UTILIZZATE DALL’ALUNNO NELLO STUDIO</w:t>
            </w:r>
            <w:r>
              <w:rPr>
                <w:rFonts w:ascii="Comic Sans MS" w:hAnsi="Comic Sans MS"/>
                <w:b/>
                <w:bCs/>
              </w:rPr>
              <w:t xml:space="preserve"> </w:t>
            </w:r>
          </w:p>
        </w:tc>
      </w:tr>
      <w:tr w:rsidR="002E31CC" w:rsidTr="003517B0">
        <w:trPr>
          <w:trHeight w:val="285"/>
          <w:jc w:val="center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1CC" w:rsidRDefault="002E31CC" w:rsidP="003517B0">
            <w:pPr>
              <w:pStyle w:val="Paragrafoelenco1"/>
              <w:snapToGrid w:val="0"/>
              <w:spacing w:before="120" w:after="120" w:line="240" w:lineRule="auto"/>
              <w:ind w:left="0"/>
              <w:rPr>
                <w:rFonts w:ascii="Arial" w:hAnsi="Arial" w:cs="Arial"/>
                <w:spacing w:val="2"/>
              </w:rPr>
            </w:pPr>
            <w:r>
              <w:rPr>
                <w:rFonts w:ascii="Arial" w:hAnsi="Arial" w:cs="Arial"/>
                <w:spacing w:val="2"/>
              </w:rPr>
              <w:t xml:space="preserve"> Sottolinea, identifica parole chiave … 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31CC" w:rsidRDefault="002E31CC" w:rsidP="002E31CC">
            <w:pPr>
              <w:pStyle w:val="Paragrafoelenco1"/>
              <w:numPr>
                <w:ilvl w:val="0"/>
                <w:numId w:val="9"/>
              </w:numPr>
              <w:snapToGrid w:val="0"/>
              <w:spacing w:after="0" w:line="240" w:lineRule="auto"/>
              <w:ind w:left="459" w:hanging="459"/>
              <w:rPr>
                <w:rFonts w:ascii="Arial" w:hAnsi="Arial" w:cs="Arial"/>
                <w:spacing w:val="2"/>
                <w:w w:val="110"/>
                <w:sz w:val="20"/>
                <w:szCs w:val="20"/>
              </w:rPr>
            </w:pPr>
            <w:r>
              <w:rPr>
                <w:rFonts w:ascii="Arial" w:hAnsi="Arial" w:cs="Arial"/>
                <w:spacing w:val="2"/>
                <w:w w:val="110"/>
                <w:sz w:val="20"/>
                <w:szCs w:val="20"/>
              </w:rPr>
              <w:t>Efficace</w:t>
            </w:r>
          </w:p>
        </w:tc>
        <w:tc>
          <w:tcPr>
            <w:tcW w:w="2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31CC" w:rsidRDefault="002E31CC" w:rsidP="002E31CC">
            <w:pPr>
              <w:pStyle w:val="Paragrafoelenco1"/>
              <w:numPr>
                <w:ilvl w:val="0"/>
                <w:numId w:val="9"/>
              </w:numPr>
              <w:snapToGrid w:val="0"/>
              <w:spacing w:after="0" w:line="240" w:lineRule="auto"/>
              <w:ind w:left="459" w:hanging="459"/>
              <w:rPr>
                <w:rFonts w:ascii="Arial" w:hAnsi="Arial" w:cs="Arial"/>
                <w:spacing w:val="2"/>
                <w:w w:val="110"/>
                <w:sz w:val="20"/>
                <w:szCs w:val="20"/>
              </w:rPr>
            </w:pPr>
            <w:r>
              <w:rPr>
                <w:rFonts w:ascii="Arial" w:hAnsi="Arial" w:cs="Arial"/>
                <w:spacing w:val="2"/>
                <w:w w:val="110"/>
                <w:sz w:val="20"/>
                <w:szCs w:val="20"/>
              </w:rPr>
              <w:t>Da potenziare</w:t>
            </w:r>
          </w:p>
        </w:tc>
      </w:tr>
      <w:tr w:rsidR="002E31CC" w:rsidTr="003517B0">
        <w:trPr>
          <w:trHeight w:val="285"/>
          <w:jc w:val="center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1CC" w:rsidRDefault="002E31CC" w:rsidP="003517B0">
            <w:pPr>
              <w:pStyle w:val="Paragrafoelenco1"/>
              <w:snapToGrid w:val="0"/>
              <w:spacing w:before="120" w:after="120" w:line="240" w:lineRule="auto"/>
              <w:ind w:left="0"/>
              <w:rPr>
                <w:rFonts w:ascii="Arial" w:hAnsi="Arial" w:cs="Arial"/>
                <w:spacing w:val="2"/>
              </w:rPr>
            </w:pPr>
            <w:r>
              <w:rPr>
                <w:rFonts w:ascii="Arial" w:hAnsi="Arial" w:cs="Arial"/>
                <w:spacing w:val="2"/>
              </w:rPr>
              <w:t xml:space="preserve"> Costruisce schemi, mappe o  diagrammi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31CC" w:rsidRDefault="002E31CC" w:rsidP="002E31CC">
            <w:pPr>
              <w:pStyle w:val="Paragrafoelenco1"/>
              <w:numPr>
                <w:ilvl w:val="0"/>
                <w:numId w:val="9"/>
              </w:numPr>
              <w:snapToGrid w:val="0"/>
              <w:spacing w:after="0" w:line="240" w:lineRule="auto"/>
              <w:ind w:left="459" w:hanging="459"/>
              <w:rPr>
                <w:rFonts w:ascii="Arial" w:hAnsi="Arial" w:cs="Arial"/>
                <w:spacing w:val="2"/>
                <w:w w:val="110"/>
                <w:sz w:val="20"/>
                <w:szCs w:val="20"/>
              </w:rPr>
            </w:pPr>
            <w:r>
              <w:rPr>
                <w:rFonts w:ascii="Arial" w:hAnsi="Arial" w:cs="Arial"/>
                <w:spacing w:val="2"/>
                <w:w w:val="110"/>
                <w:sz w:val="20"/>
                <w:szCs w:val="20"/>
              </w:rPr>
              <w:t>Efficace</w:t>
            </w:r>
          </w:p>
        </w:tc>
        <w:tc>
          <w:tcPr>
            <w:tcW w:w="2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31CC" w:rsidRDefault="002E31CC" w:rsidP="002E31CC">
            <w:pPr>
              <w:pStyle w:val="Paragrafoelenco1"/>
              <w:numPr>
                <w:ilvl w:val="0"/>
                <w:numId w:val="9"/>
              </w:numPr>
              <w:snapToGrid w:val="0"/>
              <w:spacing w:after="0" w:line="240" w:lineRule="auto"/>
              <w:ind w:left="459" w:hanging="459"/>
              <w:rPr>
                <w:rFonts w:ascii="Arial" w:hAnsi="Arial" w:cs="Arial"/>
                <w:spacing w:val="2"/>
                <w:w w:val="110"/>
                <w:sz w:val="20"/>
                <w:szCs w:val="20"/>
              </w:rPr>
            </w:pPr>
            <w:r>
              <w:rPr>
                <w:rFonts w:ascii="Arial" w:hAnsi="Arial" w:cs="Arial"/>
                <w:spacing w:val="2"/>
                <w:w w:val="110"/>
                <w:sz w:val="20"/>
                <w:szCs w:val="20"/>
              </w:rPr>
              <w:t>Da potenziare</w:t>
            </w:r>
          </w:p>
        </w:tc>
      </w:tr>
      <w:tr w:rsidR="002E31CC" w:rsidTr="003517B0">
        <w:trPr>
          <w:trHeight w:val="285"/>
          <w:jc w:val="center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1CC" w:rsidRDefault="002E31CC" w:rsidP="003517B0">
            <w:pPr>
              <w:pStyle w:val="Paragrafoelenco1"/>
              <w:snapToGrid w:val="0"/>
              <w:spacing w:before="120" w:after="120" w:line="240" w:lineRule="auto"/>
              <w:ind w:left="0"/>
              <w:rPr>
                <w:rFonts w:ascii="Arial" w:hAnsi="Arial" w:cs="Arial"/>
                <w:spacing w:val="2"/>
              </w:rPr>
            </w:pPr>
            <w:r>
              <w:rPr>
                <w:rFonts w:ascii="Arial" w:hAnsi="Arial" w:cs="Arial"/>
                <w:spacing w:val="2"/>
              </w:rPr>
              <w:t>Utilizza strumenti informatici (computer, correttore ortografico, software …)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31CC" w:rsidRDefault="002E31CC" w:rsidP="002E31CC">
            <w:pPr>
              <w:pStyle w:val="Paragrafoelenco1"/>
              <w:numPr>
                <w:ilvl w:val="0"/>
                <w:numId w:val="9"/>
              </w:numPr>
              <w:snapToGrid w:val="0"/>
              <w:spacing w:after="0" w:line="240" w:lineRule="auto"/>
              <w:ind w:left="459" w:hanging="459"/>
              <w:rPr>
                <w:rFonts w:ascii="Arial" w:hAnsi="Arial" w:cs="Arial"/>
                <w:spacing w:val="2"/>
                <w:w w:val="110"/>
                <w:sz w:val="20"/>
                <w:szCs w:val="20"/>
              </w:rPr>
            </w:pPr>
            <w:r>
              <w:rPr>
                <w:rFonts w:ascii="Arial" w:hAnsi="Arial" w:cs="Arial"/>
                <w:spacing w:val="2"/>
                <w:w w:val="110"/>
                <w:sz w:val="20"/>
                <w:szCs w:val="20"/>
              </w:rPr>
              <w:t>Efficace</w:t>
            </w:r>
          </w:p>
        </w:tc>
        <w:tc>
          <w:tcPr>
            <w:tcW w:w="2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31CC" w:rsidRDefault="002E31CC" w:rsidP="002E31CC">
            <w:pPr>
              <w:pStyle w:val="Paragrafoelenco1"/>
              <w:numPr>
                <w:ilvl w:val="0"/>
                <w:numId w:val="9"/>
              </w:numPr>
              <w:snapToGrid w:val="0"/>
              <w:spacing w:after="0" w:line="240" w:lineRule="auto"/>
              <w:ind w:left="459" w:hanging="459"/>
              <w:rPr>
                <w:rFonts w:ascii="Arial" w:hAnsi="Arial" w:cs="Arial"/>
                <w:spacing w:val="2"/>
                <w:w w:val="110"/>
                <w:sz w:val="20"/>
                <w:szCs w:val="20"/>
              </w:rPr>
            </w:pPr>
            <w:r>
              <w:rPr>
                <w:rFonts w:ascii="Arial" w:hAnsi="Arial" w:cs="Arial"/>
                <w:spacing w:val="2"/>
                <w:w w:val="110"/>
                <w:sz w:val="20"/>
                <w:szCs w:val="20"/>
              </w:rPr>
              <w:t>Da potenziare</w:t>
            </w:r>
          </w:p>
        </w:tc>
      </w:tr>
      <w:tr w:rsidR="002E31CC" w:rsidTr="003517B0">
        <w:trPr>
          <w:trHeight w:val="285"/>
          <w:jc w:val="center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1CC" w:rsidRDefault="002E31CC" w:rsidP="003517B0">
            <w:pPr>
              <w:pStyle w:val="Paragrafoelenco1"/>
              <w:snapToGrid w:val="0"/>
              <w:spacing w:before="120" w:after="120" w:line="240" w:lineRule="auto"/>
              <w:ind w:left="0"/>
              <w:rPr>
                <w:rFonts w:ascii="Arial" w:hAnsi="Arial" w:cs="Arial"/>
                <w:spacing w:val="2"/>
              </w:rPr>
            </w:pPr>
            <w:r>
              <w:rPr>
                <w:rFonts w:ascii="Arial" w:hAnsi="Arial" w:cs="Arial"/>
                <w:spacing w:val="2"/>
              </w:rPr>
              <w:t xml:space="preserve"> Usa strategie di memorizzazione   (immagini, colori, riquadrature …) 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31CC" w:rsidRDefault="002E31CC" w:rsidP="002E31CC">
            <w:pPr>
              <w:pStyle w:val="Paragrafoelenco1"/>
              <w:numPr>
                <w:ilvl w:val="0"/>
                <w:numId w:val="9"/>
              </w:numPr>
              <w:snapToGrid w:val="0"/>
              <w:spacing w:after="0" w:line="240" w:lineRule="auto"/>
              <w:ind w:left="459" w:hanging="459"/>
              <w:rPr>
                <w:rFonts w:ascii="Arial" w:hAnsi="Arial" w:cs="Arial"/>
                <w:spacing w:val="2"/>
                <w:w w:val="110"/>
                <w:sz w:val="20"/>
                <w:szCs w:val="20"/>
              </w:rPr>
            </w:pPr>
            <w:r>
              <w:rPr>
                <w:rFonts w:ascii="Arial" w:hAnsi="Arial" w:cs="Arial"/>
                <w:spacing w:val="2"/>
                <w:w w:val="110"/>
                <w:sz w:val="20"/>
                <w:szCs w:val="20"/>
              </w:rPr>
              <w:t>Efficace</w:t>
            </w:r>
          </w:p>
        </w:tc>
        <w:tc>
          <w:tcPr>
            <w:tcW w:w="2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31CC" w:rsidRDefault="002E31CC" w:rsidP="002E31CC">
            <w:pPr>
              <w:pStyle w:val="Paragrafoelenco1"/>
              <w:numPr>
                <w:ilvl w:val="0"/>
                <w:numId w:val="9"/>
              </w:numPr>
              <w:snapToGrid w:val="0"/>
              <w:spacing w:after="0" w:line="240" w:lineRule="auto"/>
              <w:ind w:left="459" w:hanging="459"/>
              <w:rPr>
                <w:rFonts w:ascii="Arial" w:hAnsi="Arial" w:cs="Arial"/>
                <w:spacing w:val="2"/>
                <w:w w:val="110"/>
                <w:sz w:val="20"/>
                <w:szCs w:val="20"/>
              </w:rPr>
            </w:pPr>
            <w:r>
              <w:rPr>
                <w:rFonts w:ascii="Arial" w:hAnsi="Arial" w:cs="Arial"/>
                <w:spacing w:val="2"/>
                <w:w w:val="110"/>
                <w:sz w:val="20"/>
                <w:szCs w:val="20"/>
              </w:rPr>
              <w:t>Da potenziare</w:t>
            </w:r>
          </w:p>
        </w:tc>
      </w:tr>
      <w:tr w:rsidR="002E31CC" w:rsidTr="003517B0">
        <w:trPr>
          <w:trHeight w:val="285"/>
          <w:jc w:val="center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1CC" w:rsidRDefault="002E31CC" w:rsidP="003517B0">
            <w:pPr>
              <w:pStyle w:val="Paragrafoelenco1"/>
              <w:snapToGrid w:val="0"/>
              <w:spacing w:before="120" w:after="120" w:line="240" w:lineRule="auto"/>
              <w:ind w:left="0"/>
              <w:rPr>
                <w:rFonts w:ascii="Arial" w:hAnsi="Arial" w:cs="Arial"/>
                <w:spacing w:val="2"/>
              </w:rPr>
            </w:pPr>
            <w:r>
              <w:rPr>
                <w:rFonts w:ascii="Arial" w:hAnsi="Arial" w:cs="Arial"/>
                <w:spacing w:val="2"/>
              </w:rPr>
              <w:t xml:space="preserve">Altro </w:t>
            </w:r>
          </w:p>
          <w:p w:rsidR="002E31CC" w:rsidRDefault="002E31CC" w:rsidP="003517B0">
            <w:pPr>
              <w:pStyle w:val="Paragrafoelenco1"/>
              <w:spacing w:before="120" w:after="120" w:line="240" w:lineRule="auto"/>
              <w:ind w:left="0"/>
              <w:rPr>
                <w:rFonts w:ascii="Arial" w:hAnsi="Arial" w:cs="Arial"/>
                <w:spacing w:val="2"/>
              </w:rPr>
            </w:pPr>
            <w:r>
              <w:rPr>
                <w:rFonts w:ascii="Arial" w:hAnsi="Arial" w:cs="Arial"/>
                <w:spacing w:val="2"/>
              </w:rPr>
              <w:t>……………………………………………………………………………………………………………………………………….</w:t>
            </w:r>
          </w:p>
        </w:tc>
        <w:tc>
          <w:tcPr>
            <w:tcW w:w="58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31CC" w:rsidRDefault="002E31CC" w:rsidP="003517B0">
            <w:pPr>
              <w:pStyle w:val="Paragrafoelenco1"/>
              <w:snapToGrid w:val="0"/>
              <w:spacing w:after="0" w:line="240" w:lineRule="auto"/>
              <w:ind w:left="0"/>
              <w:rPr>
                <w:rFonts w:ascii="Arial" w:hAnsi="Arial" w:cs="Arial"/>
                <w:spacing w:val="2"/>
                <w:w w:val="110"/>
              </w:rPr>
            </w:pPr>
          </w:p>
        </w:tc>
      </w:tr>
    </w:tbl>
    <w:p w:rsidR="002E31CC" w:rsidRDefault="002E31CC" w:rsidP="002E31CC">
      <w:pPr>
        <w:tabs>
          <w:tab w:val="left" w:pos="1800"/>
        </w:tabs>
        <w:rPr>
          <w:rFonts w:ascii="Times New Roman" w:hAnsi="Times New Roman" w:cs="Times New Roman"/>
          <w:sz w:val="24"/>
          <w:szCs w:val="24"/>
        </w:rPr>
      </w:pPr>
    </w:p>
    <w:tbl>
      <w:tblPr>
        <w:tblW w:w="9791" w:type="dxa"/>
        <w:jc w:val="center"/>
        <w:tblInd w:w="108" w:type="dxa"/>
        <w:tblLayout w:type="fixed"/>
        <w:tblLook w:val="0000"/>
      </w:tblPr>
      <w:tblGrid>
        <w:gridCol w:w="9791"/>
      </w:tblGrid>
      <w:tr w:rsidR="002E31CC" w:rsidTr="003517B0">
        <w:trPr>
          <w:trHeight w:val="285"/>
          <w:jc w:val="center"/>
        </w:trPr>
        <w:tc>
          <w:tcPr>
            <w:tcW w:w="9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31CC" w:rsidRDefault="002E31CC" w:rsidP="003517B0">
            <w:pPr>
              <w:snapToGrid w:val="0"/>
              <w:spacing w:before="240" w:after="240"/>
              <w:rPr>
                <w:rFonts w:ascii="Arial" w:eastAsia="Calibri" w:hAnsi="Arial" w:cs="Arial"/>
                <w:b/>
                <w:bCs/>
                <w:w w:val="105"/>
              </w:rPr>
            </w:pPr>
            <w:r>
              <w:rPr>
                <w:rFonts w:ascii="Arial" w:eastAsia="Calibri" w:hAnsi="Arial" w:cs="Arial"/>
                <w:b/>
                <w:bCs/>
                <w:w w:val="105"/>
              </w:rPr>
              <w:lastRenderedPageBreak/>
              <w:t>APPRENDIMENTO DELLE LINGUE STRANIERE</w:t>
            </w:r>
          </w:p>
        </w:tc>
      </w:tr>
      <w:tr w:rsidR="002E31CC" w:rsidTr="003517B0">
        <w:trPr>
          <w:trHeight w:val="285"/>
          <w:jc w:val="center"/>
        </w:trPr>
        <w:tc>
          <w:tcPr>
            <w:tcW w:w="9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31CC" w:rsidRDefault="002E31CC" w:rsidP="002E31CC">
            <w:pPr>
              <w:widowControl w:val="0"/>
              <w:numPr>
                <w:ilvl w:val="0"/>
                <w:numId w:val="11"/>
              </w:numPr>
              <w:kinsoku w:val="0"/>
              <w:snapToGrid w:val="0"/>
              <w:spacing w:before="120" w:after="0" w:line="240" w:lineRule="auto"/>
              <w:ind w:left="714" w:hanging="357"/>
              <w:rPr>
                <w:rFonts w:ascii="Arial" w:hAnsi="Arial" w:cs="Arial"/>
                <w:iCs/>
                <w:w w:val="105"/>
                <w:sz w:val="20"/>
              </w:rPr>
            </w:pPr>
            <w:r>
              <w:rPr>
                <w:rFonts w:ascii="Arial" w:hAnsi="Arial" w:cs="Arial"/>
                <w:iCs/>
                <w:w w:val="105"/>
                <w:sz w:val="20"/>
              </w:rPr>
              <w:t>Pronuncia difficoltosa</w:t>
            </w:r>
          </w:p>
          <w:p w:rsidR="002E31CC" w:rsidRDefault="002E31CC" w:rsidP="002E31CC">
            <w:pPr>
              <w:widowControl w:val="0"/>
              <w:numPr>
                <w:ilvl w:val="0"/>
                <w:numId w:val="11"/>
              </w:numPr>
              <w:kinsoku w:val="0"/>
              <w:spacing w:before="120" w:after="0" w:line="240" w:lineRule="auto"/>
              <w:ind w:left="714" w:hanging="357"/>
              <w:rPr>
                <w:rFonts w:ascii="Arial" w:hAnsi="Arial" w:cs="Arial"/>
                <w:iCs/>
                <w:w w:val="105"/>
                <w:sz w:val="20"/>
              </w:rPr>
            </w:pPr>
            <w:r>
              <w:rPr>
                <w:rFonts w:ascii="Arial" w:hAnsi="Arial" w:cs="Arial"/>
                <w:iCs/>
                <w:w w:val="105"/>
                <w:sz w:val="20"/>
              </w:rPr>
              <w:t xml:space="preserve">Difficoltà di acquisizione degli automatismi grammaticali di base </w:t>
            </w:r>
          </w:p>
          <w:p w:rsidR="002E31CC" w:rsidRDefault="002E31CC" w:rsidP="002E31CC">
            <w:pPr>
              <w:widowControl w:val="0"/>
              <w:numPr>
                <w:ilvl w:val="0"/>
                <w:numId w:val="11"/>
              </w:numPr>
              <w:kinsoku w:val="0"/>
              <w:spacing w:before="120" w:after="0" w:line="240" w:lineRule="auto"/>
              <w:ind w:left="714" w:hanging="357"/>
              <w:rPr>
                <w:rFonts w:ascii="Arial" w:hAnsi="Arial" w:cs="Arial"/>
                <w:iCs/>
                <w:w w:val="105"/>
                <w:sz w:val="20"/>
              </w:rPr>
            </w:pPr>
            <w:r>
              <w:rPr>
                <w:rFonts w:ascii="Arial" w:hAnsi="Arial" w:cs="Arial"/>
                <w:iCs/>
                <w:w w:val="105"/>
                <w:sz w:val="20"/>
              </w:rPr>
              <w:t xml:space="preserve">Difficoltà nella scrittura </w:t>
            </w:r>
          </w:p>
          <w:p w:rsidR="002E31CC" w:rsidRDefault="002E31CC" w:rsidP="002E31CC">
            <w:pPr>
              <w:widowControl w:val="0"/>
              <w:numPr>
                <w:ilvl w:val="0"/>
                <w:numId w:val="11"/>
              </w:numPr>
              <w:kinsoku w:val="0"/>
              <w:spacing w:before="120" w:after="0" w:line="240" w:lineRule="auto"/>
              <w:ind w:left="714" w:hanging="357"/>
              <w:rPr>
                <w:rFonts w:ascii="Arial" w:hAnsi="Arial" w:cs="Arial"/>
                <w:iCs/>
                <w:w w:val="105"/>
                <w:sz w:val="20"/>
              </w:rPr>
            </w:pPr>
            <w:r>
              <w:rPr>
                <w:rFonts w:ascii="Arial" w:hAnsi="Arial" w:cs="Arial"/>
                <w:iCs/>
                <w:w w:val="105"/>
                <w:sz w:val="20"/>
              </w:rPr>
              <w:t>Difficoltà acquisizione nuovo lessico</w:t>
            </w:r>
          </w:p>
          <w:p w:rsidR="002E31CC" w:rsidRDefault="002E31CC" w:rsidP="002E31CC">
            <w:pPr>
              <w:widowControl w:val="0"/>
              <w:numPr>
                <w:ilvl w:val="0"/>
                <w:numId w:val="11"/>
              </w:numPr>
              <w:kinsoku w:val="0"/>
              <w:spacing w:before="120" w:after="0" w:line="240" w:lineRule="auto"/>
              <w:ind w:left="714" w:hanging="357"/>
              <w:rPr>
                <w:rFonts w:ascii="Arial" w:hAnsi="Arial" w:cs="Arial"/>
                <w:iCs/>
                <w:w w:val="105"/>
                <w:sz w:val="20"/>
              </w:rPr>
            </w:pPr>
            <w:r>
              <w:rPr>
                <w:rFonts w:ascii="Arial" w:hAnsi="Arial" w:cs="Arial"/>
                <w:iCs/>
                <w:w w:val="105"/>
                <w:sz w:val="20"/>
              </w:rPr>
              <w:t>Notevoli differenze tra comprensione del testo scritto e orale</w:t>
            </w:r>
          </w:p>
          <w:p w:rsidR="002E31CC" w:rsidRDefault="002E31CC" w:rsidP="002E31CC">
            <w:pPr>
              <w:widowControl w:val="0"/>
              <w:numPr>
                <w:ilvl w:val="0"/>
                <w:numId w:val="11"/>
              </w:numPr>
              <w:kinsoku w:val="0"/>
              <w:spacing w:before="120" w:after="0" w:line="240" w:lineRule="auto"/>
              <w:ind w:left="714" w:hanging="357"/>
              <w:rPr>
                <w:rFonts w:ascii="Arial" w:hAnsi="Arial" w:cs="Arial"/>
                <w:iCs/>
                <w:w w:val="105"/>
                <w:sz w:val="20"/>
              </w:rPr>
            </w:pPr>
            <w:r>
              <w:rPr>
                <w:rFonts w:ascii="Arial" w:hAnsi="Arial" w:cs="Arial"/>
                <w:iCs/>
                <w:w w:val="105"/>
                <w:sz w:val="20"/>
              </w:rPr>
              <w:t>Notevoli differenze tra produzione scritta e orale</w:t>
            </w:r>
          </w:p>
          <w:p w:rsidR="002E31CC" w:rsidRDefault="002E31CC" w:rsidP="002E31CC">
            <w:pPr>
              <w:widowControl w:val="0"/>
              <w:numPr>
                <w:ilvl w:val="0"/>
                <w:numId w:val="11"/>
              </w:numPr>
              <w:kinsoku w:val="0"/>
              <w:spacing w:before="120" w:after="0" w:line="240" w:lineRule="auto"/>
              <w:ind w:left="714" w:hanging="357"/>
              <w:rPr>
                <w:rFonts w:ascii="Arial" w:hAnsi="Arial" w:cs="Arial"/>
                <w:iCs/>
                <w:w w:val="105"/>
                <w:sz w:val="20"/>
              </w:rPr>
            </w:pPr>
            <w:r>
              <w:rPr>
                <w:rFonts w:ascii="Arial" w:hAnsi="Arial" w:cs="Arial"/>
                <w:iCs/>
                <w:w w:val="105"/>
                <w:sz w:val="20"/>
              </w:rPr>
              <w:t>Altro</w:t>
            </w:r>
            <w:r>
              <w:rPr>
                <w:rFonts w:ascii="Arial" w:hAnsi="Arial" w:cs="Arial"/>
                <w:b/>
                <w:iCs/>
                <w:w w:val="105"/>
                <w:sz w:val="20"/>
              </w:rPr>
              <w:t>:</w:t>
            </w:r>
            <w:r>
              <w:rPr>
                <w:rFonts w:ascii="Arial" w:hAnsi="Arial" w:cs="Arial"/>
                <w:iCs/>
                <w:w w:val="105"/>
                <w:sz w:val="20"/>
              </w:rPr>
              <w:t xml:space="preserve"> </w:t>
            </w:r>
          </w:p>
          <w:p w:rsidR="002E31CC" w:rsidRDefault="002E31CC" w:rsidP="003517B0">
            <w:pPr>
              <w:pStyle w:val="Paragrafoelenco1"/>
              <w:spacing w:before="280" w:after="280" w:line="240" w:lineRule="auto"/>
              <w:ind w:left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      </w:r>
          </w:p>
          <w:p w:rsidR="002E31CC" w:rsidRDefault="002E31CC" w:rsidP="003517B0">
            <w:pPr>
              <w:pStyle w:val="Paragrafoelenco1"/>
              <w:spacing w:after="0" w:line="240" w:lineRule="auto"/>
              <w:ind w:left="0"/>
              <w:rPr>
                <w:rFonts w:ascii="Arial" w:hAnsi="Arial" w:cs="Arial"/>
                <w:b/>
                <w:spacing w:val="2"/>
                <w:w w:val="110"/>
                <w:sz w:val="24"/>
                <w:szCs w:val="24"/>
              </w:rPr>
            </w:pPr>
          </w:p>
        </w:tc>
      </w:tr>
      <w:tr w:rsidR="002E31CC" w:rsidTr="003517B0">
        <w:trPr>
          <w:trHeight w:val="285"/>
          <w:jc w:val="center"/>
        </w:trPr>
        <w:tc>
          <w:tcPr>
            <w:tcW w:w="9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31CC" w:rsidRDefault="002E31CC" w:rsidP="003517B0">
            <w:pPr>
              <w:snapToGrid w:val="0"/>
              <w:spacing w:before="240" w:after="240"/>
              <w:rPr>
                <w:rFonts w:ascii="Arial" w:eastAsia="Calibri" w:hAnsi="Arial" w:cs="Arial"/>
                <w:b/>
                <w:bCs/>
                <w:w w:val="105"/>
              </w:rPr>
            </w:pPr>
            <w:r>
              <w:rPr>
                <w:rFonts w:ascii="Arial" w:eastAsia="Calibri" w:hAnsi="Arial" w:cs="Arial"/>
                <w:b/>
                <w:bCs/>
                <w:w w:val="105"/>
              </w:rPr>
              <w:t>INFORMAZIONI GENERALI FORNITE DALL’ALUNNO</w:t>
            </w:r>
          </w:p>
        </w:tc>
      </w:tr>
      <w:tr w:rsidR="002E31CC" w:rsidTr="003517B0">
        <w:trPr>
          <w:trHeight w:val="285"/>
          <w:jc w:val="center"/>
        </w:trPr>
        <w:tc>
          <w:tcPr>
            <w:tcW w:w="9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31CC" w:rsidRDefault="002E31CC" w:rsidP="003517B0">
            <w:pPr>
              <w:pStyle w:val="Paragrafoelenco1"/>
              <w:snapToGrid w:val="0"/>
              <w:spacing w:before="120" w:after="280" w:line="240" w:lineRule="auto"/>
              <w:ind w:left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Interessi, difficoltà, attività in cui si sente capac</w:t>
            </w:r>
            <w:r w:rsidR="00DE4EAE">
              <w:rPr>
                <w:rFonts w:ascii="Arial" w:hAnsi="Arial" w:cs="Arial"/>
                <w:bCs/>
              </w:rPr>
              <w:t>e, punti di forza, aspettative,</w:t>
            </w:r>
            <w:r>
              <w:rPr>
                <w:rFonts w:ascii="Arial" w:hAnsi="Arial" w:cs="Arial"/>
                <w:bCs/>
              </w:rPr>
              <w:t xml:space="preserve"> richieste</w:t>
            </w:r>
            <w:r w:rsidR="00DE4EAE">
              <w:rPr>
                <w:rFonts w:ascii="Arial" w:hAnsi="Arial" w:cs="Arial"/>
                <w:bCs/>
              </w:rPr>
              <w:t xml:space="preserve"> </w:t>
            </w:r>
            <w:r>
              <w:rPr>
                <w:rFonts w:ascii="Arial" w:hAnsi="Arial" w:cs="Arial"/>
                <w:bCs/>
              </w:rPr>
              <w:t>…</w:t>
            </w:r>
          </w:p>
          <w:p w:rsidR="002E31CC" w:rsidRDefault="002E31CC" w:rsidP="003517B0">
            <w:pPr>
              <w:pStyle w:val="Paragrafoelenco1"/>
              <w:spacing w:before="280" w:after="280" w:line="240" w:lineRule="auto"/>
              <w:ind w:left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2E31CC" w:rsidRDefault="002E31CC" w:rsidP="003517B0">
            <w:pPr>
              <w:pStyle w:val="Paragrafoelenco1"/>
              <w:spacing w:before="280" w:after="280" w:line="240" w:lineRule="auto"/>
              <w:ind w:left="0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2E31CC" w:rsidRDefault="002E31CC" w:rsidP="003517B0">
            <w:pPr>
              <w:pStyle w:val="Paragrafoelenco1"/>
              <w:spacing w:before="280" w:after="280" w:line="240" w:lineRule="auto"/>
              <w:ind w:left="0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2E31CC" w:rsidRDefault="002E31CC" w:rsidP="003517B0">
            <w:pPr>
              <w:pStyle w:val="Paragrafoelenco1"/>
              <w:spacing w:before="280" w:after="280" w:line="240" w:lineRule="auto"/>
              <w:ind w:left="0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2E31CC" w:rsidRDefault="002E31CC" w:rsidP="003517B0">
            <w:pPr>
              <w:pStyle w:val="Paragrafoelenco1"/>
              <w:spacing w:before="280" w:after="280" w:line="240" w:lineRule="auto"/>
              <w:ind w:left="0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2E31CC" w:rsidRDefault="002E31CC" w:rsidP="003517B0">
            <w:pPr>
              <w:pStyle w:val="Paragrafoelenco1"/>
              <w:spacing w:before="280" w:after="0" w:line="240" w:lineRule="auto"/>
              <w:ind w:left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</w:tbl>
    <w:p w:rsidR="002E31CC" w:rsidRDefault="002E31CC" w:rsidP="00D16779">
      <w:pPr>
        <w:autoSpaceDE w:val="0"/>
        <w:spacing w:before="120"/>
        <w:rPr>
          <w:rFonts w:ascii="Arial" w:hAnsi="Arial" w:cs="Arial"/>
        </w:rPr>
      </w:pPr>
    </w:p>
    <w:p w:rsidR="002E31CC" w:rsidRDefault="002E31CC" w:rsidP="002E31CC">
      <w:pPr>
        <w:autoSpaceDE w:val="0"/>
        <w:spacing w:before="120"/>
        <w:ind w:left="1276"/>
        <w:rPr>
          <w:rFonts w:ascii="Arial" w:hAnsi="Arial" w:cs="Arial"/>
        </w:rPr>
      </w:pPr>
    </w:p>
    <w:p w:rsidR="002E31CC" w:rsidRDefault="002E31CC" w:rsidP="00D16779">
      <w:pPr>
        <w:autoSpaceDE w:val="0"/>
        <w:spacing w:before="120"/>
        <w:rPr>
          <w:rFonts w:ascii="Arial" w:hAnsi="Arial" w:cs="Arial"/>
        </w:rPr>
      </w:pPr>
    </w:p>
    <w:p w:rsidR="002E31CC" w:rsidRPr="000E58ED" w:rsidRDefault="002E31CC" w:rsidP="002E31CC">
      <w:pPr>
        <w:pStyle w:val="Titolo1"/>
        <w:jc w:val="center"/>
        <w:rPr>
          <w:rFonts w:ascii="Times New Roman" w:hAnsi="Times New Roman"/>
        </w:rPr>
      </w:pPr>
      <w:r w:rsidRPr="000E58ED">
        <w:rPr>
          <w:rFonts w:ascii="Times New Roman" w:hAnsi="Times New Roman"/>
        </w:rPr>
        <w:lastRenderedPageBreak/>
        <w:t>SEZIONE D: INTERVENTI EDUCATIVI E DIDATTICI</w:t>
      </w:r>
    </w:p>
    <w:p w:rsidR="002E31CC" w:rsidRPr="000E58ED" w:rsidRDefault="002E31CC" w:rsidP="002E31CC">
      <w:pPr>
        <w:pStyle w:val="Titolo2"/>
        <w:jc w:val="center"/>
        <w:rPr>
          <w:rFonts w:ascii="Times New Roman" w:hAnsi="Times New Roman"/>
        </w:rPr>
      </w:pPr>
      <w:bookmarkStart w:id="4" w:name="__RefHeading__22_1270352503"/>
      <w:bookmarkEnd w:id="4"/>
      <w:r w:rsidRPr="000E58ED">
        <w:rPr>
          <w:rFonts w:ascii="Times New Roman" w:hAnsi="Times New Roman"/>
          <w:caps/>
        </w:rPr>
        <w:t>Strategie di personalizzazione/individualizzazione</w:t>
      </w:r>
    </w:p>
    <w:p w:rsidR="002E31CC" w:rsidRDefault="002E31CC" w:rsidP="002E31CC">
      <w:pPr>
        <w:pStyle w:val="Style8"/>
        <w:kinsoku w:val="0"/>
        <w:autoSpaceDE/>
        <w:spacing w:before="0" w:line="240" w:lineRule="auto"/>
        <w:jc w:val="both"/>
      </w:pPr>
    </w:p>
    <w:p w:rsidR="002E31CC" w:rsidRDefault="002E31CC" w:rsidP="002E31CC">
      <w:pPr>
        <w:pStyle w:val="Style8"/>
        <w:kinsoku w:val="0"/>
        <w:autoSpaceDE/>
        <w:spacing w:before="0" w:line="240" w:lineRule="auto"/>
        <w:jc w:val="center"/>
        <w:rPr>
          <w:rStyle w:val="CharacterStyle2"/>
          <w:rFonts w:ascii="Times New Roman" w:hAnsi="Times New Roman" w:cs="Times New Roman"/>
          <w:b/>
          <w:bCs/>
          <w:spacing w:val="-2"/>
          <w:w w:val="105"/>
        </w:rPr>
      </w:pPr>
      <w:r>
        <w:rPr>
          <w:rStyle w:val="CharacterStyle2"/>
          <w:rFonts w:ascii="Times New Roman" w:hAnsi="Times New Roman" w:cs="Times New Roman"/>
          <w:b/>
          <w:bCs/>
          <w:spacing w:val="-2"/>
          <w:w w:val="105"/>
        </w:rPr>
        <w:t>TAB. MISURE DISPENSATIVE, STRUMENTI COMPENSATIVI, STRATEGIE DIDATTICHE</w:t>
      </w:r>
    </w:p>
    <w:p w:rsidR="002E31CC" w:rsidRDefault="003C6A86" w:rsidP="002E31CC">
      <w:pPr>
        <w:autoSpaceDE w:val="0"/>
        <w:spacing w:before="120"/>
        <w:ind w:left="1276"/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rect id="_x0000_s1026" style="position:absolute;left:0;text-align:left;margin-left:4.8pt;margin-top:27pt;width:468pt;height:82.5pt;z-index:251658240">
            <v:textbox>
              <w:txbxContent>
                <w:p w:rsidR="00D04DEF" w:rsidRDefault="00D04DEF" w:rsidP="00D16779">
                  <w:pPr>
                    <w:autoSpaceDE w:val="0"/>
                    <w:spacing w:before="120"/>
                    <w:jc w:val="both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La Legge 170/2010 richiama</w:t>
                  </w:r>
                  <w:r w:rsidRPr="002E31CC">
                    <w:rPr>
                      <w:rFonts w:ascii="Arial" w:hAnsi="Arial" w:cs="Arial"/>
                    </w:rPr>
                    <w:t xml:space="preserve"> le istituzioni scolastiche all’obbligo di garantire «l’introduzione di strumenti compensativi, compresi i mezzi di apprendimento  alternativi e le tecnologie informatiche, nonché misure dispensative da alcune prestazioni non essenziali ai fini della qualità dei concetti da apprendere».</w:t>
                  </w:r>
                </w:p>
                <w:p w:rsidR="00D04DEF" w:rsidRDefault="00D04DEF"/>
              </w:txbxContent>
            </v:textbox>
          </v:rect>
        </w:pict>
      </w:r>
    </w:p>
    <w:p w:rsidR="00D16779" w:rsidRDefault="00D16779" w:rsidP="002E31CC">
      <w:pPr>
        <w:autoSpaceDE w:val="0"/>
        <w:spacing w:before="120"/>
        <w:ind w:left="1276"/>
        <w:rPr>
          <w:rFonts w:ascii="Arial" w:hAnsi="Arial" w:cs="Arial"/>
        </w:rPr>
      </w:pPr>
    </w:p>
    <w:p w:rsidR="00D16779" w:rsidRDefault="00D16779" w:rsidP="002E31CC">
      <w:pPr>
        <w:autoSpaceDE w:val="0"/>
        <w:spacing w:before="120"/>
        <w:ind w:left="1276"/>
        <w:rPr>
          <w:rFonts w:ascii="Arial" w:hAnsi="Arial" w:cs="Arial"/>
        </w:rPr>
      </w:pPr>
    </w:p>
    <w:p w:rsidR="00D16779" w:rsidRDefault="00D16779" w:rsidP="002E31CC">
      <w:pPr>
        <w:autoSpaceDE w:val="0"/>
        <w:spacing w:before="120"/>
        <w:ind w:left="1276"/>
        <w:rPr>
          <w:rFonts w:ascii="Arial" w:hAnsi="Arial" w:cs="Arial"/>
        </w:rPr>
      </w:pPr>
    </w:p>
    <w:p w:rsidR="00D16779" w:rsidRDefault="00D16779" w:rsidP="002E31CC">
      <w:pPr>
        <w:autoSpaceDE w:val="0"/>
        <w:spacing w:before="120"/>
        <w:ind w:left="1276"/>
        <w:rPr>
          <w:rFonts w:ascii="Arial" w:hAnsi="Arial" w:cs="Arial"/>
        </w:rPr>
      </w:pPr>
    </w:p>
    <w:p w:rsidR="002E31CC" w:rsidRDefault="003C6A86" w:rsidP="002E31CC">
      <w:pPr>
        <w:autoSpaceDE w:val="0"/>
        <w:spacing w:before="120"/>
        <w:ind w:left="1276"/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rect id="_x0000_s1027" style="position:absolute;left:0;text-align:left;margin-left:4.8pt;margin-top:11.55pt;width:471.75pt;height:200.25pt;z-index:251659264">
            <v:textbox>
              <w:txbxContent>
                <w:p w:rsidR="00D04DEF" w:rsidRPr="002E31CC" w:rsidRDefault="00D04DEF" w:rsidP="001A33B4">
                  <w:pPr>
                    <w:autoSpaceDE w:val="0"/>
                    <w:spacing w:before="120"/>
                    <w:jc w:val="center"/>
                    <w:rPr>
                      <w:rFonts w:ascii="Arial" w:hAnsi="Arial" w:cs="Arial"/>
                    </w:rPr>
                  </w:pPr>
                  <w:r w:rsidRPr="002E31CC">
                    <w:rPr>
                      <w:rFonts w:ascii="Arial" w:hAnsi="Arial" w:cs="Arial"/>
                    </w:rPr>
                    <w:t>STRUMENTI COMPENSATIVI</w:t>
                  </w:r>
                </w:p>
                <w:p w:rsidR="00D04DEF" w:rsidRPr="002E31CC" w:rsidRDefault="00D04DEF" w:rsidP="001A33B4">
                  <w:pPr>
                    <w:autoSpaceDE w:val="0"/>
                    <w:spacing w:after="0"/>
                    <w:jc w:val="both"/>
                    <w:rPr>
                      <w:rFonts w:ascii="Arial" w:hAnsi="Arial" w:cs="Arial"/>
                    </w:rPr>
                  </w:pPr>
                  <w:r w:rsidRPr="002E31CC">
                    <w:rPr>
                      <w:rFonts w:ascii="Arial" w:hAnsi="Arial" w:cs="Arial"/>
                    </w:rPr>
                    <w:t>La compensazione, nei su</w:t>
                  </w:r>
                  <w:r>
                    <w:rPr>
                      <w:rFonts w:ascii="Arial" w:hAnsi="Arial" w:cs="Arial"/>
                    </w:rPr>
                    <w:t>o</w:t>
                  </w:r>
                  <w:r w:rsidRPr="002E31CC">
                    <w:rPr>
                      <w:rFonts w:ascii="Arial" w:hAnsi="Arial" w:cs="Arial"/>
                    </w:rPr>
                    <w:t>i vari aspetti, rappresenta un'azione che mira a ridurre gli effetti negativi del disturbo per raggiungere comunque prestazioni funzionalmente adeguate.</w:t>
                  </w:r>
                </w:p>
                <w:p w:rsidR="00D04DEF" w:rsidRDefault="00D04DEF" w:rsidP="001A33B4">
                  <w:pPr>
                    <w:spacing w:after="0"/>
                    <w:jc w:val="both"/>
                    <w:rPr>
                      <w:rFonts w:ascii="Arial" w:hAnsi="Arial" w:cs="Arial"/>
                    </w:rPr>
                  </w:pPr>
                  <w:r w:rsidRPr="002E31CC">
                    <w:rPr>
                      <w:rFonts w:ascii="Arial" w:hAnsi="Arial" w:cs="Arial"/>
                    </w:rPr>
                    <w:t>Utilizzare strumenti o strategie compensative, non significa avere una facilitazione di tipo cognitivo, ma permette di imparare. Gli strumenti compensativi possono dare e</w:t>
                  </w:r>
                  <w:r>
                    <w:rPr>
                      <w:rFonts w:ascii="Arial" w:hAnsi="Arial" w:cs="Arial"/>
                    </w:rPr>
                    <w:t>ffettiva autonomia perché hanno</w:t>
                  </w:r>
                  <w:r w:rsidRPr="002E31CC">
                    <w:rPr>
                      <w:rFonts w:ascii="Arial" w:hAnsi="Arial" w:cs="Arial"/>
                    </w:rPr>
                    <w:t xml:space="preserve"> importanti ripercussioni sulla velocità e/o correttezza dell’esecuzione della consegna.</w:t>
                  </w:r>
                </w:p>
                <w:p w:rsidR="00D04DEF" w:rsidRDefault="00D04DEF" w:rsidP="001A33B4">
                  <w:pPr>
                    <w:spacing w:after="0"/>
                    <w:jc w:val="both"/>
                  </w:pPr>
                  <w:r w:rsidRPr="002E31CC">
                    <w:rPr>
                      <w:rFonts w:ascii="Arial" w:hAnsi="Arial" w:cs="Arial"/>
                    </w:rPr>
                    <w:t>Possono esserci strumenti compensativi tecnologici (computer, sintesi vocale, ecc.) e non tecnologici ( tabelle, formulari, schemi, mappe, ecc.)</w:t>
                  </w:r>
                  <w:r>
                    <w:rPr>
                      <w:rFonts w:ascii="Arial" w:hAnsi="Arial" w:cs="Arial"/>
                    </w:rPr>
                    <w:t>.</w:t>
                  </w:r>
                  <w:r w:rsidRPr="002E31CC">
                    <w:rPr>
                      <w:rFonts w:ascii="Arial" w:hAnsi="Arial" w:cs="Arial"/>
                    </w:rPr>
                    <w:t xml:space="preserve"> L’individuazione degli strumenti compensativi più efficaci</w:t>
                  </w:r>
                  <w:r>
                    <w:rPr>
                      <w:rFonts w:ascii="Arial" w:hAnsi="Arial" w:cs="Arial"/>
                    </w:rPr>
                    <w:t xml:space="preserve"> e idonei per le persone con DSA</w:t>
                  </w:r>
                  <w:r w:rsidRPr="002E31CC">
                    <w:rPr>
                      <w:rFonts w:ascii="Arial" w:hAnsi="Arial" w:cs="Arial"/>
                    </w:rPr>
                    <w:t xml:space="preserve"> </w:t>
                  </w:r>
                  <w:r>
                    <w:rPr>
                      <w:rFonts w:ascii="Arial" w:hAnsi="Arial" w:cs="Arial"/>
                    </w:rPr>
                    <w:t>non è un’</w:t>
                  </w:r>
                  <w:r w:rsidRPr="002E31CC">
                    <w:rPr>
                      <w:rFonts w:ascii="Arial" w:hAnsi="Arial" w:cs="Arial"/>
                    </w:rPr>
                    <w:t xml:space="preserve">operazione semplice né scontata nei risultati. L’efficacia dell’utilizzo di questi strumenti è collegata alle competenze del soggetto. </w:t>
                  </w:r>
                </w:p>
              </w:txbxContent>
            </v:textbox>
          </v:rect>
        </w:pict>
      </w:r>
    </w:p>
    <w:p w:rsidR="00D16779" w:rsidRDefault="00D16779" w:rsidP="00D16779">
      <w:pPr>
        <w:autoSpaceDE w:val="0"/>
        <w:spacing w:before="120"/>
        <w:ind w:left="1276"/>
        <w:rPr>
          <w:rFonts w:ascii="Arial" w:hAnsi="Arial" w:cs="Arial"/>
        </w:rPr>
      </w:pPr>
    </w:p>
    <w:p w:rsidR="002E31CC" w:rsidRDefault="002E31CC" w:rsidP="002E31CC">
      <w:pPr>
        <w:autoSpaceDE w:val="0"/>
        <w:spacing w:before="120"/>
        <w:ind w:left="1276"/>
        <w:rPr>
          <w:rFonts w:ascii="Arial" w:hAnsi="Arial" w:cs="Arial"/>
        </w:rPr>
      </w:pPr>
    </w:p>
    <w:p w:rsidR="00D16779" w:rsidRDefault="00D16779" w:rsidP="002E31CC">
      <w:pPr>
        <w:autoSpaceDE w:val="0"/>
        <w:spacing w:before="120"/>
        <w:ind w:left="1276"/>
        <w:rPr>
          <w:rFonts w:ascii="Arial" w:hAnsi="Arial" w:cs="Arial"/>
        </w:rPr>
      </w:pPr>
    </w:p>
    <w:p w:rsidR="00D16779" w:rsidRDefault="00D16779" w:rsidP="002E31CC">
      <w:pPr>
        <w:autoSpaceDE w:val="0"/>
        <w:spacing w:before="120"/>
        <w:ind w:left="1276"/>
        <w:rPr>
          <w:rFonts w:ascii="Arial" w:hAnsi="Arial" w:cs="Arial"/>
        </w:rPr>
      </w:pPr>
    </w:p>
    <w:p w:rsidR="00D16779" w:rsidRDefault="00D16779" w:rsidP="002E31CC">
      <w:pPr>
        <w:autoSpaceDE w:val="0"/>
        <w:spacing w:before="120"/>
        <w:ind w:left="1276"/>
        <w:rPr>
          <w:rFonts w:ascii="Arial" w:hAnsi="Arial" w:cs="Arial"/>
        </w:rPr>
      </w:pPr>
    </w:p>
    <w:p w:rsidR="00D16779" w:rsidRDefault="00D16779" w:rsidP="002E31CC">
      <w:pPr>
        <w:autoSpaceDE w:val="0"/>
        <w:spacing w:before="120"/>
        <w:ind w:left="1276"/>
        <w:rPr>
          <w:rFonts w:ascii="Arial" w:hAnsi="Arial" w:cs="Arial"/>
        </w:rPr>
      </w:pPr>
    </w:p>
    <w:p w:rsidR="001A33B4" w:rsidRDefault="001A33B4" w:rsidP="002E31CC">
      <w:pPr>
        <w:autoSpaceDE w:val="0"/>
        <w:spacing w:before="120"/>
        <w:ind w:left="1276"/>
        <w:rPr>
          <w:rFonts w:ascii="Arial" w:hAnsi="Arial" w:cs="Arial"/>
        </w:rPr>
      </w:pPr>
    </w:p>
    <w:p w:rsidR="001A33B4" w:rsidRDefault="001A33B4" w:rsidP="002E31CC">
      <w:pPr>
        <w:autoSpaceDE w:val="0"/>
        <w:spacing w:before="120"/>
        <w:ind w:left="1276"/>
        <w:rPr>
          <w:rFonts w:ascii="Arial" w:hAnsi="Arial" w:cs="Arial"/>
        </w:rPr>
      </w:pPr>
    </w:p>
    <w:p w:rsidR="001A33B4" w:rsidRDefault="003C6A86" w:rsidP="002E31CC">
      <w:pPr>
        <w:autoSpaceDE w:val="0"/>
        <w:spacing w:before="120"/>
        <w:ind w:left="1276"/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rect id="_x0000_s1028" style="position:absolute;left:0;text-align:left;margin-left:4.8pt;margin-top:20.85pt;width:468pt;height:220.5pt;z-index:251660288">
            <v:textbox>
              <w:txbxContent>
                <w:p w:rsidR="00D04DEF" w:rsidRDefault="00D04DEF" w:rsidP="003D512F">
                  <w:pPr>
                    <w:autoSpaceDE w:val="0"/>
                    <w:spacing w:before="120"/>
                    <w:jc w:val="center"/>
                    <w:rPr>
                      <w:rFonts w:ascii="Arial" w:hAnsi="Arial" w:cs="Arial"/>
                    </w:rPr>
                  </w:pPr>
                  <w:r w:rsidRPr="002E31CC">
                    <w:rPr>
                      <w:rFonts w:ascii="Arial" w:hAnsi="Arial" w:cs="Arial"/>
                    </w:rPr>
                    <w:t>MISURE DISPENSATIVE</w:t>
                  </w:r>
                </w:p>
                <w:p w:rsidR="00D04DEF" w:rsidRDefault="00D04DEF" w:rsidP="003D512F">
                  <w:pPr>
                    <w:autoSpaceDE w:val="0"/>
                    <w:spacing w:before="120"/>
                    <w:jc w:val="both"/>
                    <w:rPr>
                      <w:rFonts w:ascii="Arial" w:hAnsi="Arial" w:cs="Arial"/>
                    </w:rPr>
                  </w:pPr>
                  <w:r w:rsidRPr="002E31CC">
                    <w:rPr>
                      <w:rFonts w:ascii="Arial" w:hAnsi="Arial" w:cs="Arial"/>
                    </w:rPr>
                    <w:t xml:space="preserve">Le misure dispensative sono interventi che consentono all’alunno di non svolgere alcune </w:t>
                  </w:r>
                  <w:r>
                    <w:rPr>
                      <w:rFonts w:ascii="Arial" w:hAnsi="Arial" w:cs="Arial"/>
                    </w:rPr>
                    <w:t>prestazioni che, a causa del di</w:t>
                  </w:r>
                  <w:r w:rsidRPr="002E31CC">
                    <w:rPr>
                      <w:rFonts w:ascii="Arial" w:hAnsi="Arial" w:cs="Arial"/>
                    </w:rPr>
                    <w:t>sturbo, risultano particolarmente difficoltose e che non migliorano l’apprendimento (MIUR Linee Guida,2011) purché esse non siano “ essenziali ai fini della qualità dei concetti da apprendere ” (L. 170/10). Le misure dispensative devono essere adottate in relazione ad ogni singolo caso, e non è detto che siano definitive, possono anche essere temporanee. Il Consiglio di Classe, in accordo con la famiglia e i clinici di riferimento, dopo un’attenta e approfondita osservazione decide le misure dispensative da adottare per quel singolo caso.</w:t>
                  </w:r>
                  <w:r w:rsidRPr="003D512F">
                    <w:rPr>
                      <w:rFonts w:ascii="Arial" w:hAnsi="Arial" w:cs="Arial"/>
                    </w:rPr>
                    <w:t xml:space="preserve"> </w:t>
                  </w:r>
                  <w:r w:rsidRPr="002E31CC">
                    <w:rPr>
                      <w:rFonts w:ascii="Arial" w:hAnsi="Arial" w:cs="Arial"/>
                    </w:rPr>
                    <w:t>È importante tener presente che le misu</w:t>
                  </w:r>
                  <w:r>
                    <w:rPr>
                      <w:rFonts w:ascii="Arial" w:hAnsi="Arial" w:cs="Arial"/>
                    </w:rPr>
                    <w:t xml:space="preserve">re dispensative non promuovono </w:t>
                  </w:r>
                  <w:r w:rsidRPr="002E31CC">
                    <w:rPr>
                      <w:rFonts w:ascii="Arial" w:hAnsi="Arial" w:cs="Arial"/>
                    </w:rPr>
                    <w:t>l’autonomia; è dunque necessario cercare di fornire adeguati strumenti compensativi che consentono al soggetto di realizzare il più autonomamente possibile le medesime prestazioni richieste ai compagni e/o di eseguire, con modalità diverse e più adatte, i compiti dai quali è stato dispensato dallo svolgimento tradizionale.</w:t>
                  </w:r>
                </w:p>
                <w:p w:rsidR="00D04DEF" w:rsidRDefault="00D04DEF" w:rsidP="003D512F"/>
              </w:txbxContent>
            </v:textbox>
          </v:rect>
        </w:pict>
      </w:r>
    </w:p>
    <w:p w:rsidR="001A33B4" w:rsidRDefault="001A33B4" w:rsidP="002E31CC">
      <w:pPr>
        <w:autoSpaceDE w:val="0"/>
        <w:spacing w:before="120"/>
        <w:ind w:left="1276"/>
        <w:rPr>
          <w:rFonts w:ascii="Arial" w:hAnsi="Arial" w:cs="Arial"/>
        </w:rPr>
      </w:pPr>
    </w:p>
    <w:p w:rsidR="001A33B4" w:rsidRDefault="001A33B4" w:rsidP="002E31CC">
      <w:pPr>
        <w:autoSpaceDE w:val="0"/>
        <w:spacing w:before="120"/>
        <w:ind w:left="1276"/>
        <w:rPr>
          <w:rFonts w:ascii="Arial" w:hAnsi="Arial" w:cs="Arial"/>
        </w:rPr>
      </w:pPr>
    </w:p>
    <w:p w:rsidR="001A33B4" w:rsidRDefault="001A33B4" w:rsidP="002E31CC">
      <w:pPr>
        <w:autoSpaceDE w:val="0"/>
        <w:spacing w:before="120"/>
        <w:ind w:left="1276"/>
        <w:rPr>
          <w:rFonts w:ascii="Arial" w:hAnsi="Arial" w:cs="Arial"/>
        </w:rPr>
      </w:pPr>
    </w:p>
    <w:p w:rsidR="001A33B4" w:rsidRDefault="001A33B4" w:rsidP="002E31CC">
      <w:pPr>
        <w:autoSpaceDE w:val="0"/>
        <w:spacing w:before="120"/>
        <w:ind w:left="1276"/>
        <w:rPr>
          <w:rFonts w:ascii="Arial" w:hAnsi="Arial" w:cs="Arial"/>
        </w:rPr>
      </w:pPr>
    </w:p>
    <w:p w:rsidR="001A33B4" w:rsidRDefault="001A33B4" w:rsidP="002E31CC">
      <w:pPr>
        <w:autoSpaceDE w:val="0"/>
        <w:spacing w:before="120"/>
        <w:ind w:left="1276"/>
        <w:rPr>
          <w:rFonts w:ascii="Arial" w:hAnsi="Arial" w:cs="Arial"/>
        </w:rPr>
      </w:pPr>
    </w:p>
    <w:p w:rsidR="002E31CC" w:rsidRDefault="002E31CC" w:rsidP="002E31CC">
      <w:pPr>
        <w:autoSpaceDE w:val="0"/>
        <w:spacing w:before="120"/>
        <w:ind w:left="1276"/>
        <w:rPr>
          <w:rFonts w:ascii="Arial" w:hAnsi="Arial" w:cs="Arial"/>
        </w:rPr>
      </w:pPr>
    </w:p>
    <w:p w:rsidR="003D512F" w:rsidRDefault="003D512F" w:rsidP="002E31CC">
      <w:pPr>
        <w:autoSpaceDE w:val="0"/>
        <w:spacing w:before="120"/>
        <w:ind w:left="1276"/>
        <w:rPr>
          <w:rFonts w:ascii="Arial" w:hAnsi="Arial" w:cs="Arial"/>
        </w:rPr>
      </w:pPr>
    </w:p>
    <w:p w:rsidR="003D512F" w:rsidRDefault="003D512F" w:rsidP="002E31CC">
      <w:pPr>
        <w:autoSpaceDE w:val="0"/>
        <w:spacing w:before="120"/>
        <w:ind w:left="1276"/>
        <w:rPr>
          <w:rFonts w:ascii="Arial" w:hAnsi="Arial" w:cs="Arial"/>
        </w:rPr>
      </w:pPr>
    </w:p>
    <w:p w:rsidR="003D512F" w:rsidRDefault="003D512F" w:rsidP="002E31CC">
      <w:pPr>
        <w:autoSpaceDE w:val="0"/>
        <w:spacing w:before="120"/>
        <w:ind w:left="1276"/>
        <w:rPr>
          <w:rFonts w:ascii="Arial" w:hAnsi="Arial" w:cs="Arial"/>
        </w:rPr>
      </w:pPr>
    </w:p>
    <w:p w:rsidR="003D512F" w:rsidRDefault="003D512F" w:rsidP="002E31CC">
      <w:pPr>
        <w:autoSpaceDE w:val="0"/>
        <w:spacing w:before="120"/>
        <w:ind w:left="1276"/>
        <w:rPr>
          <w:rFonts w:ascii="Arial" w:hAnsi="Arial" w:cs="Arial"/>
        </w:rPr>
      </w:pPr>
    </w:p>
    <w:p w:rsidR="003D512F" w:rsidRDefault="003D512F" w:rsidP="002E31CC">
      <w:pPr>
        <w:autoSpaceDE w:val="0"/>
        <w:spacing w:before="120"/>
        <w:ind w:left="1276"/>
        <w:rPr>
          <w:rFonts w:ascii="Arial" w:hAnsi="Arial" w:cs="Arial"/>
        </w:rPr>
      </w:pPr>
    </w:p>
    <w:p w:rsidR="003D512F" w:rsidRDefault="003C6A86" w:rsidP="002E31CC">
      <w:pPr>
        <w:autoSpaceDE w:val="0"/>
        <w:spacing w:before="120"/>
        <w:ind w:left="1276"/>
        <w:rPr>
          <w:rFonts w:ascii="Arial" w:hAnsi="Arial" w:cs="Arial"/>
        </w:rPr>
      </w:pPr>
      <w:r>
        <w:rPr>
          <w:rFonts w:ascii="Arial" w:hAnsi="Arial" w:cs="Arial"/>
          <w:noProof/>
        </w:rPr>
        <w:lastRenderedPageBreak/>
        <w:pict>
          <v:rect id="_x0000_s1029" style="position:absolute;left:0;text-align:left;margin-left:.3pt;margin-top:-8.85pt;width:481.5pt;height:295.5pt;z-index:251661312">
            <v:textbox>
              <w:txbxContent>
                <w:p w:rsidR="00D04DEF" w:rsidRDefault="00D04DEF" w:rsidP="00C020E8">
                  <w:pPr>
                    <w:autoSpaceDE w:val="0"/>
                    <w:spacing w:before="120"/>
                    <w:jc w:val="center"/>
                    <w:rPr>
                      <w:rFonts w:ascii="Arial" w:hAnsi="Arial" w:cs="Arial"/>
                    </w:rPr>
                  </w:pPr>
                  <w:r w:rsidRPr="002E31CC">
                    <w:rPr>
                      <w:rFonts w:ascii="Arial" w:hAnsi="Arial" w:cs="Arial"/>
                    </w:rPr>
                    <w:t>LA DISPENSA DELLE PRESTAZIONI SCRITTE IN LINGUA STRANIERA</w:t>
                  </w:r>
                </w:p>
                <w:p w:rsidR="00D04DEF" w:rsidRDefault="00D04DEF" w:rsidP="00C020E8">
                  <w:pPr>
                    <w:autoSpaceDE w:val="0"/>
                    <w:spacing w:after="0"/>
                    <w:jc w:val="both"/>
                    <w:rPr>
                      <w:rFonts w:ascii="Arial" w:hAnsi="Arial" w:cs="Arial"/>
                    </w:rPr>
                  </w:pPr>
                  <w:r w:rsidRPr="002E31CC">
                    <w:rPr>
                      <w:rFonts w:ascii="Arial" w:hAnsi="Arial" w:cs="Arial"/>
                    </w:rPr>
                    <w:t>Il comma 5 dell’articolo 6 del Decreto Ministeriale 5669 dice che si possono dispensare alunni e studenti dalle prestazioni scritte in lingua straniera in corso d’anno scolastico e in sede di esami di Stato,</w:t>
                  </w:r>
                  <w:r>
                    <w:rPr>
                      <w:rFonts w:ascii="Arial" w:hAnsi="Arial" w:cs="Arial"/>
                    </w:rPr>
                    <w:t xml:space="preserve"> solo</w:t>
                  </w:r>
                  <w:r w:rsidRPr="002E31CC">
                    <w:rPr>
                      <w:rFonts w:ascii="Arial" w:hAnsi="Arial" w:cs="Arial"/>
                    </w:rPr>
                    <w:t xml:space="preserve"> nel caso in cui vi sia: </w:t>
                  </w:r>
                </w:p>
                <w:p w:rsidR="00D04DEF" w:rsidRDefault="00D04DEF" w:rsidP="00C020E8">
                  <w:pPr>
                    <w:autoSpaceDE w:val="0"/>
                    <w:spacing w:after="0"/>
                    <w:jc w:val="both"/>
                    <w:rPr>
                      <w:rFonts w:ascii="Arial" w:hAnsi="Arial" w:cs="Arial"/>
                    </w:rPr>
                  </w:pPr>
                  <w:r w:rsidRPr="002E31CC">
                    <w:rPr>
                      <w:rFonts w:ascii="Arial" w:hAnsi="Arial" w:cs="Arial"/>
                    </w:rPr>
                    <w:t>• certificazione di DSA attestante la gravità del di</w:t>
                  </w:r>
                  <w:r>
                    <w:rPr>
                      <w:rFonts w:ascii="Arial" w:hAnsi="Arial" w:cs="Arial"/>
                    </w:rPr>
                    <w:t xml:space="preserve">sturbo e recante esplicita </w:t>
                  </w:r>
                  <w:r w:rsidRPr="002E31CC">
                    <w:rPr>
                      <w:rFonts w:ascii="Arial" w:hAnsi="Arial" w:cs="Arial"/>
                    </w:rPr>
                    <w:t>richiesta di dispensa dalle prove scritte;</w:t>
                  </w:r>
                </w:p>
                <w:p w:rsidR="00D04DEF" w:rsidRDefault="00D04DEF" w:rsidP="00C020E8">
                  <w:pPr>
                    <w:autoSpaceDE w:val="0"/>
                    <w:spacing w:after="0"/>
                    <w:jc w:val="both"/>
                    <w:rPr>
                      <w:rFonts w:ascii="Arial" w:hAnsi="Arial" w:cs="Arial"/>
                    </w:rPr>
                  </w:pPr>
                  <w:r w:rsidRPr="002E31CC">
                    <w:rPr>
                      <w:rFonts w:ascii="Arial" w:hAnsi="Arial" w:cs="Arial"/>
                    </w:rPr>
                    <w:t>• richiesta di dispensa dalle prove scritte di lingua straniera presentata dalla famiglia</w:t>
                  </w:r>
                  <w:r>
                    <w:rPr>
                      <w:rFonts w:ascii="Arial" w:hAnsi="Arial" w:cs="Arial"/>
                    </w:rPr>
                    <w:t xml:space="preserve"> o dall’allievo se maggiorenne;</w:t>
                  </w:r>
                </w:p>
                <w:p w:rsidR="00D04DEF" w:rsidRDefault="00D04DEF" w:rsidP="00C020E8">
                  <w:pPr>
                    <w:autoSpaceDE w:val="0"/>
                    <w:spacing w:after="0"/>
                    <w:jc w:val="both"/>
                    <w:rPr>
                      <w:rFonts w:ascii="Arial" w:hAnsi="Arial" w:cs="Arial"/>
                    </w:rPr>
                  </w:pPr>
                  <w:r w:rsidRPr="002E31CC">
                    <w:rPr>
                      <w:rFonts w:ascii="Arial" w:hAnsi="Arial" w:cs="Arial"/>
                    </w:rPr>
                    <w:t xml:space="preserve">• approvazione da parte del consiglio di classe che confermi la dispensa in forma temporanea o permanente, tenendo conto delle valutazioni diagnostiche e sulla base delle risultanze degli interventi di natura pedagogico-didattica, con particolare attenzione ai percorsi di studio in cui l’insegnamento della lingua straniera risulti caratterizzante (liceo linguistico, istituto tecnico per il turismo,…) </w:t>
                  </w:r>
                </w:p>
                <w:p w:rsidR="00D04DEF" w:rsidRPr="002E31CC" w:rsidRDefault="00D04DEF" w:rsidP="00C020E8">
                  <w:pPr>
                    <w:autoSpaceDE w:val="0"/>
                    <w:spacing w:after="0"/>
                    <w:jc w:val="both"/>
                    <w:rPr>
                      <w:rFonts w:ascii="Arial" w:hAnsi="Arial" w:cs="Arial"/>
                    </w:rPr>
                  </w:pPr>
                  <w:r w:rsidRPr="002E31CC">
                    <w:rPr>
                      <w:rFonts w:ascii="Arial" w:hAnsi="Arial" w:cs="Arial"/>
                    </w:rPr>
                    <w:t>In sede di esami di Stato, conclusivi del primo e del secondo ciclo di istruzione, modalità e contenuti delle prove orali – sostitutive delle prove scritte – sono stabiliti dalle Commissioni, sulla base della documentazione fornita dai consigli di classe. I candidati con DSA che superano l’esame di Stato conseguono il titolo valido per l’iscrizione alla scuola secondaria di secondo grado o all’università.</w:t>
                  </w:r>
                </w:p>
                <w:p w:rsidR="00D04DEF" w:rsidRDefault="00D04DEF"/>
              </w:txbxContent>
            </v:textbox>
          </v:rect>
        </w:pict>
      </w:r>
    </w:p>
    <w:p w:rsidR="003D512F" w:rsidRDefault="003D512F" w:rsidP="002E31CC">
      <w:pPr>
        <w:autoSpaceDE w:val="0"/>
        <w:spacing w:before="120"/>
        <w:ind w:left="1276"/>
        <w:rPr>
          <w:rFonts w:ascii="Arial" w:hAnsi="Arial" w:cs="Arial"/>
        </w:rPr>
      </w:pPr>
    </w:p>
    <w:p w:rsidR="003D512F" w:rsidRDefault="003D512F" w:rsidP="002E31CC">
      <w:pPr>
        <w:autoSpaceDE w:val="0"/>
        <w:spacing w:before="120"/>
        <w:ind w:left="1276"/>
        <w:rPr>
          <w:rFonts w:ascii="Arial" w:hAnsi="Arial" w:cs="Arial"/>
        </w:rPr>
      </w:pPr>
    </w:p>
    <w:p w:rsidR="003D512F" w:rsidRDefault="003D512F" w:rsidP="002E31CC">
      <w:pPr>
        <w:autoSpaceDE w:val="0"/>
        <w:spacing w:before="120"/>
        <w:ind w:left="1276"/>
        <w:rPr>
          <w:rFonts w:ascii="Arial" w:hAnsi="Arial" w:cs="Arial"/>
        </w:rPr>
      </w:pPr>
    </w:p>
    <w:p w:rsidR="003D512F" w:rsidRDefault="003D512F" w:rsidP="002E31CC">
      <w:pPr>
        <w:autoSpaceDE w:val="0"/>
        <w:spacing w:before="120"/>
        <w:ind w:left="1276"/>
        <w:rPr>
          <w:rFonts w:ascii="Arial" w:hAnsi="Arial" w:cs="Arial"/>
        </w:rPr>
      </w:pPr>
    </w:p>
    <w:p w:rsidR="003D512F" w:rsidRDefault="003D512F" w:rsidP="002E31CC">
      <w:pPr>
        <w:autoSpaceDE w:val="0"/>
        <w:spacing w:before="120"/>
        <w:ind w:left="1276"/>
        <w:rPr>
          <w:rFonts w:ascii="Arial" w:hAnsi="Arial" w:cs="Arial"/>
        </w:rPr>
      </w:pPr>
    </w:p>
    <w:p w:rsidR="003D512F" w:rsidRDefault="003D512F" w:rsidP="002E31CC">
      <w:pPr>
        <w:autoSpaceDE w:val="0"/>
        <w:spacing w:before="120"/>
        <w:ind w:left="1276"/>
        <w:rPr>
          <w:rFonts w:ascii="Arial" w:hAnsi="Arial" w:cs="Arial"/>
        </w:rPr>
      </w:pPr>
    </w:p>
    <w:p w:rsidR="003D512F" w:rsidRDefault="003D512F" w:rsidP="002E31CC">
      <w:pPr>
        <w:autoSpaceDE w:val="0"/>
        <w:spacing w:before="120"/>
        <w:ind w:left="1276"/>
        <w:rPr>
          <w:rFonts w:ascii="Arial" w:hAnsi="Arial" w:cs="Arial"/>
        </w:rPr>
      </w:pPr>
    </w:p>
    <w:p w:rsidR="003D512F" w:rsidRDefault="003D512F" w:rsidP="002E31CC">
      <w:pPr>
        <w:autoSpaceDE w:val="0"/>
        <w:spacing w:before="120"/>
        <w:ind w:left="1276"/>
        <w:rPr>
          <w:rFonts w:ascii="Arial" w:hAnsi="Arial" w:cs="Arial"/>
        </w:rPr>
      </w:pPr>
    </w:p>
    <w:p w:rsidR="003D512F" w:rsidRDefault="003D512F" w:rsidP="002E31CC">
      <w:pPr>
        <w:autoSpaceDE w:val="0"/>
        <w:spacing w:before="120"/>
        <w:ind w:left="1276"/>
        <w:rPr>
          <w:rFonts w:ascii="Arial" w:hAnsi="Arial" w:cs="Arial"/>
        </w:rPr>
      </w:pPr>
    </w:p>
    <w:p w:rsidR="003D512F" w:rsidRDefault="003D512F" w:rsidP="002E31CC">
      <w:pPr>
        <w:autoSpaceDE w:val="0"/>
        <w:spacing w:before="120"/>
        <w:ind w:left="1276"/>
        <w:rPr>
          <w:rFonts w:ascii="Arial" w:hAnsi="Arial" w:cs="Arial"/>
        </w:rPr>
      </w:pPr>
    </w:p>
    <w:p w:rsidR="003D512F" w:rsidRDefault="003D512F" w:rsidP="002E31CC">
      <w:pPr>
        <w:autoSpaceDE w:val="0"/>
        <w:spacing w:before="120"/>
        <w:ind w:left="1276"/>
        <w:rPr>
          <w:rFonts w:ascii="Arial" w:hAnsi="Arial" w:cs="Arial"/>
        </w:rPr>
      </w:pPr>
    </w:p>
    <w:p w:rsidR="003D512F" w:rsidRDefault="003C6A86" w:rsidP="002E31CC">
      <w:pPr>
        <w:autoSpaceDE w:val="0"/>
        <w:spacing w:before="120"/>
        <w:ind w:left="1276"/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rect id="_x0000_s1030" style="position:absolute;left:0;text-align:left;margin-left:.3pt;margin-top:13.1pt;width:481.5pt;height:200.25pt;z-index:251662336">
            <v:textbox>
              <w:txbxContent>
                <w:p w:rsidR="00D04DEF" w:rsidRDefault="00D04DEF" w:rsidP="00C020E8">
                  <w:pPr>
                    <w:autoSpaceDE w:val="0"/>
                    <w:spacing w:before="120"/>
                    <w:jc w:val="center"/>
                    <w:rPr>
                      <w:rFonts w:ascii="Arial" w:hAnsi="Arial" w:cs="Arial"/>
                    </w:rPr>
                  </w:pPr>
                  <w:r w:rsidRPr="002E31CC">
                    <w:rPr>
                      <w:rFonts w:ascii="Arial" w:hAnsi="Arial" w:cs="Arial"/>
                    </w:rPr>
                    <w:t>L’ESONERO DALLE LINGUE STRANIERE</w:t>
                  </w:r>
                </w:p>
                <w:p w:rsidR="00D04DEF" w:rsidRDefault="00D04DEF" w:rsidP="00C020E8">
                  <w:pPr>
                    <w:autoSpaceDE w:val="0"/>
                    <w:spacing w:before="120"/>
                    <w:jc w:val="both"/>
                    <w:rPr>
                      <w:rFonts w:ascii="Arial" w:hAnsi="Arial" w:cs="Arial"/>
                    </w:rPr>
                  </w:pPr>
                  <w:r w:rsidRPr="002E31CC">
                    <w:rPr>
                      <w:rFonts w:ascii="Arial" w:hAnsi="Arial" w:cs="Arial"/>
                    </w:rPr>
                    <w:t>Solo in casi di particolari gravità del disturbo di apprendimento, anche in comorbilità con altri disturbi o patologie, risultanti dal certificato diagnostico,l’alunno può - su richiesta della famiglia e conseguente approvazione del consiglio di classe - essere esonerato dall’insegnamento delle lingue straniere e seguire un percorso didattico differenziato. In sede di esami di Stato, i candidati con DSA, che hanno seguito un percorso didattico differenziato e sono stati valutati dal consiglio di classe con l’attribuzione di voti e di un credito scolastico relativi unicamente allo svolgimento di tale piano, possono sostenere prove differenziate, coerenti con il percorso svolto, finalizzate solo al rilascio dell’attestazione di cui all’art.13 del D.P.R. n.323/1998. Decreto Ministeriale n.</w:t>
                  </w:r>
                  <w:r>
                    <w:rPr>
                      <w:rFonts w:ascii="Arial" w:hAnsi="Arial" w:cs="Arial"/>
                    </w:rPr>
                    <w:t xml:space="preserve"> 5669/2011, articolo 6, comma 6.</w:t>
                  </w:r>
                </w:p>
                <w:p w:rsidR="00D04DEF" w:rsidRDefault="00D04DEF" w:rsidP="00C020E8">
                  <w:pPr>
                    <w:autoSpaceDE w:val="0"/>
                    <w:spacing w:before="120"/>
                    <w:rPr>
                      <w:rFonts w:ascii="Arial" w:hAnsi="Arial" w:cs="Arial"/>
                    </w:rPr>
                  </w:pPr>
                  <w:r w:rsidRPr="002E31CC">
                    <w:rPr>
                      <w:rFonts w:ascii="Arial" w:hAnsi="Arial" w:cs="Arial"/>
                    </w:rPr>
                    <w:t>•</w:t>
                  </w:r>
                  <w:r>
                    <w:rPr>
                      <w:rFonts w:ascii="Arial" w:hAnsi="Arial" w:cs="Arial"/>
                    </w:rPr>
                    <w:t xml:space="preserve"> </w:t>
                  </w:r>
                  <w:r w:rsidRPr="002E31CC">
                    <w:rPr>
                      <w:rFonts w:ascii="Arial" w:hAnsi="Arial" w:cs="Arial"/>
                    </w:rPr>
                    <w:t>ATTENZIONE CHE IN QUESTO CASO NON VERRÀ RILASCIATO IL DIPLOMA DI STATO</w:t>
                  </w:r>
                </w:p>
                <w:p w:rsidR="00D04DEF" w:rsidRDefault="00D04DEF"/>
              </w:txbxContent>
            </v:textbox>
          </v:rect>
        </w:pict>
      </w:r>
    </w:p>
    <w:p w:rsidR="003D512F" w:rsidRDefault="003D512F" w:rsidP="002E31CC">
      <w:pPr>
        <w:autoSpaceDE w:val="0"/>
        <w:spacing w:before="120"/>
        <w:ind w:left="1276"/>
        <w:rPr>
          <w:rFonts w:ascii="Arial" w:hAnsi="Arial" w:cs="Arial"/>
        </w:rPr>
      </w:pPr>
    </w:p>
    <w:p w:rsidR="003D512F" w:rsidRDefault="003D512F" w:rsidP="002E31CC">
      <w:pPr>
        <w:autoSpaceDE w:val="0"/>
        <w:spacing w:before="120"/>
        <w:ind w:left="1276"/>
        <w:rPr>
          <w:rFonts w:ascii="Arial" w:hAnsi="Arial" w:cs="Arial"/>
        </w:rPr>
      </w:pPr>
    </w:p>
    <w:p w:rsidR="00C020E8" w:rsidRDefault="00C020E8" w:rsidP="002E31CC">
      <w:pPr>
        <w:autoSpaceDE w:val="0"/>
        <w:spacing w:before="120"/>
        <w:ind w:left="1276"/>
        <w:rPr>
          <w:rFonts w:ascii="Arial" w:hAnsi="Arial" w:cs="Arial"/>
        </w:rPr>
      </w:pPr>
    </w:p>
    <w:p w:rsidR="00C020E8" w:rsidRDefault="00C020E8" w:rsidP="002E31CC">
      <w:pPr>
        <w:autoSpaceDE w:val="0"/>
        <w:spacing w:before="120"/>
        <w:ind w:left="1276"/>
        <w:rPr>
          <w:rFonts w:ascii="Arial" w:hAnsi="Arial" w:cs="Arial"/>
        </w:rPr>
      </w:pPr>
    </w:p>
    <w:p w:rsidR="00C020E8" w:rsidRDefault="00C020E8" w:rsidP="002E31CC">
      <w:pPr>
        <w:autoSpaceDE w:val="0"/>
        <w:spacing w:before="120"/>
        <w:ind w:left="1276"/>
        <w:rPr>
          <w:rFonts w:ascii="Arial" w:hAnsi="Arial" w:cs="Arial"/>
        </w:rPr>
      </w:pPr>
    </w:p>
    <w:p w:rsidR="00C020E8" w:rsidRDefault="00C020E8" w:rsidP="002E31CC">
      <w:pPr>
        <w:autoSpaceDE w:val="0"/>
        <w:spacing w:before="120"/>
        <w:ind w:left="1276"/>
        <w:rPr>
          <w:rFonts w:ascii="Arial" w:hAnsi="Arial" w:cs="Arial"/>
        </w:rPr>
      </w:pPr>
    </w:p>
    <w:p w:rsidR="002E31CC" w:rsidRDefault="002E31CC" w:rsidP="002E31CC">
      <w:pPr>
        <w:autoSpaceDE w:val="0"/>
        <w:spacing w:before="120"/>
        <w:ind w:left="1276"/>
        <w:rPr>
          <w:rFonts w:ascii="Arial" w:hAnsi="Arial" w:cs="Arial"/>
        </w:rPr>
      </w:pPr>
    </w:p>
    <w:p w:rsidR="00C020E8" w:rsidRDefault="00C020E8" w:rsidP="00C020E8">
      <w:pPr>
        <w:autoSpaceDE w:val="0"/>
        <w:spacing w:before="120"/>
        <w:rPr>
          <w:rFonts w:ascii="Arial" w:hAnsi="Arial" w:cs="Arial"/>
        </w:rPr>
      </w:pPr>
    </w:p>
    <w:p w:rsidR="00C020E8" w:rsidRDefault="00C020E8" w:rsidP="00C020E8">
      <w:pPr>
        <w:autoSpaceDE w:val="0"/>
        <w:spacing w:before="120"/>
        <w:rPr>
          <w:rFonts w:ascii="Arial" w:hAnsi="Arial" w:cs="Arial"/>
        </w:rPr>
      </w:pPr>
    </w:p>
    <w:p w:rsidR="00C020E8" w:rsidRDefault="00C020E8" w:rsidP="00C020E8">
      <w:pPr>
        <w:autoSpaceDE w:val="0"/>
        <w:spacing w:before="120"/>
        <w:rPr>
          <w:rFonts w:ascii="Times New Roman" w:hAnsi="Times New Roman" w:cs="Times New Roman"/>
          <w:sz w:val="24"/>
          <w:szCs w:val="24"/>
        </w:rPr>
      </w:pPr>
    </w:p>
    <w:p w:rsidR="00C020E8" w:rsidRDefault="00C020E8" w:rsidP="00C020E8">
      <w:pPr>
        <w:autoSpaceDE w:val="0"/>
        <w:spacing w:before="120"/>
        <w:rPr>
          <w:rFonts w:ascii="Times New Roman" w:hAnsi="Times New Roman" w:cs="Times New Roman"/>
          <w:sz w:val="24"/>
          <w:szCs w:val="24"/>
        </w:rPr>
      </w:pPr>
    </w:p>
    <w:p w:rsidR="00C020E8" w:rsidRDefault="00C020E8" w:rsidP="00C020E8">
      <w:pPr>
        <w:autoSpaceDE w:val="0"/>
        <w:spacing w:before="120"/>
        <w:rPr>
          <w:rFonts w:ascii="Times New Roman" w:hAnsi="Times New Roman" w:cs="Times New Roman"/>
          <w:sz w:val="24"/>
          <w:szCs w:val="24"/>
        </w:rPr>
      </w:pPr>
    </w:p>
    <w:p w:rsidR="00C020E8" w:rsidRDefault="00C020E8" w:rsidP="00C020E8">
      <w:pPr>
        <w:autoSpaceDE w:val="0"/>
        <w:spacing w:before="120"/>
        <w:rPr>
          <w:rFonts w:ascii="Times New Roman" w:hAnsi="Times New Roman" w:cs="Times New Roman"/>
          <w:sz w:val="24"/>
          <w:szCs w:val="24"/>
        </w:rPr>
      </w:pPr>
    </w:p>
    <w:p w:rsidR="00C020E8" w:rsidRDefault="00C020E8" w:rsidP="00C020E8">
      <w:pPr>
        <w:autoSpaceDE w:val="0"/>
        <w:spacing w:before="120"/>
        <w:rPr>
          <w:rFonts w:ascii="Times New Roman" w:hAnsi="Times New Roman" w:cs="Times New Roman"/>
          <w:sz w:val="24"/>
          <w:szCs w:val="24"/>
        </w:rPr>
      </w:pPr>
    </w:p>
    <w:p w:rsidR="00C020E8" w:rsidRDefault="00C020E8" w:rsidP="00C020E8">
      <w:pPr>
        <w:autoSpaceDE w:val="0"/>
        <w:spacing w:before="120"/>
        <w:rPr>
          <w:rFonts w:ascii="Times New Roman" w:hAnsi="Times New Roman" w:cs="Times New Roman"/>
          <w:sz w:val="24"/>
          <w:szCs w:val="24"/>
        </w:rPr>
      </w:pPr>
    </w:p>
    <w:p w:rsidR="002E31CC" w:rsidRDefault="002E31CC" w:rsidP="00C020E8">
      <w:pPr>
        <w:autoSpaceDE w:val="0"/>
        <w:spacing w:before="120"/>
        <w:rPr>
          <w:rFonts w:ascii="Times New Roman" w:hAnsi="Times New Roman" w:cs="Times New Roman"/>
          <w:sz w:val="24"/>
          <w:szCs w:val="24"/>
        </w:rPr>
      </w:pPr>
      <w:r w:rsidRPr="00C020E8">
        <w:rPr>
          <w:rFonts w:ascii="Times New Roman" w:hAnsi="Times New Roman" w:cs="Times New Roman"/>
          <w:sz w:val="24"/>
          <w:szCs w:val="24"/>
        </w:rPr>
        <w:t>Dagli elenchi sotto riportati segnare con una X le misure che si intendono adottare</w:t>
      </w:r>
      <w:r w:rsidR="00C020E8">
        <w:rPr>
          <w:rFonts w:ascii="Times New Roman" w:hAnsi="Times New Roman" w:cs="Times New Roman"/>
          <w:sz w:val="24"/>
          <w:szCs w:val="24"/>
        </w:rPr>
        <w:t>.</w:t>
      </w:r>
    </w:p>
    <w:p w:rsidR="00C020E8" w:rsidRPr="00C020E8" w:rsidRDefault="00C020E8" w:rsidP="00C020E8">
      <w:pPr>
        <w:autoSpaceDE w:val="0"/>
        <w:spacing w:before="120"/>
        <w:rPr>
          <w:rFonts w:ascii="Times New Roman" w:hAnsi="Times New Roman" w:cs="Times New Roman"/>
          <w:sz w:val="24"/>
          <w:szCs w:val="24"/>
        </w:rPr>
      </w:pPr>
    </w:p>
    <w:tbl>
      <w:tblPr>
        <w:tblStyle w:val="Grigliatabella"/>
        <w:tblW w:w="0" w:type="auto"/>
        <w:tblInd w:w="108" w:type="dxa"/>
        <w:tblLook w:val="04A0"/>
      </w:tblPr>
      <w:tblGrid>
        <w:gridCol w:w="5103"/>
        <w:gridCol w:w="4536"/>
      </w:tblGrid>
      <w:tr w:rsidR="00C020E8" w:rsidTr="00C03D31">
        <w:tc>
          <w:tcPr>
            <w:tcW w:w="9639" w:type="dxa"/>
            <w:gridSpan w:val="2"/>
          </w:tcPr>
          <w:p w:rsidR="00C020E8" w:rsidRPr="00C020E8" w:rsidRDefault="00C020E8" w:rsidP="00C020E8">
            <w:pPr>
              <w:autoSpaceDE w:val="0"/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20E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ITALIANO</w:t>
            </w:r>
          </w:p>
        </w:tc>
      </w:tr>
      <w:tr w:rsidR="002E31CC" w:rsidTr="001F29FC">
        <w:tc>
          <w:tcPr>
            <w:tcW w:w="5103" w:type="dxa"/>
          </w:tcPr>
          <w:p w:rsidR="002E31CC" w:rsidRPr="00DE42F1" w:rsidRDefault="002E31CC" w:rsidP="00C020E8">
            <w:pPr>
              <w:autoSpaceDE w:val="0"/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DE42F1">
              <w:rPr>
                <w:rFonts w:ascii="Times New Roman" w:hAnsi="Times New Roman" w:cs="Times New Roman"/>
              </w:rPr>
              <w:t xml:space="preserve">LETTURA/LETTERATURA/ RIFLESSIONE LINGUISTICA </w:t>
            </w:r>
            <w:r w:rsidRPr="00DE42F1">
              <w:rPr>
                <w:rFonts w:ascii="Times New Roman" w:hAnsi="Times New Roman" w:cs="Times New Roman"/>
                <w:u w:val="single"/>
              </w:rPr>
              <w:t>STRUMENTI COMPENSATIVI</w:t>
            </w:r>
            <w:r w:rsidRPr="00DE42F1">
              <w:rPr>
                <w:rFonts w:ascii="Times New Roman" w:hAnsi="Times New Roman" w:cs="Times New Roman"/>
              </w:rPr>
              <w:t xml:space="preserve"> VALIDI ANCHE IN SEDE DI ESAME</w:t>
            </w:r>
          </w:p>
          <w:p w:rsidR="002E31CC" w:rsidRDefault="002E31CC" w:rsidP="002E31CC">
            <w:pPr>
              <w:autoSpaceDE w:val="0"/>
              <w:spacing w:before="120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:rsidR="002E31CC" w:rsidRPr="00DE42F1" w:rsidRDefault="00D25DA6" w:rsidP="00C020E8">
            <w:pPr>
              <w:autoSpaceDE w:val="0"/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DE42F1">
              <w:rPr>
                <w:rFonts w:ascii="Times New Roman" w:hAnsi="Times New Roman" w:cs="Times New Roman"/>
              </w:rPr>
              <w:t xml:space="preserve">LETTURA/LETTERATURA/ RIFLESSIONE LINGUISTICA </w:t>
            </w:r>
            <w:r w:rsidRPr="00DE42F1">
              <w:rPr>
                <w:rFonts w:ascii="Times New Roman" w:hAnsi="Times New Roman" w:cs="Times New Roman"/>
                <w:u w:val="single"/>
              </w:rPr>
              <w:t>MISURE DISPENSATIVE</w:t>
            </w:r>
            <w:r w:rsidRPr="00DE42F1">
              <w:rPr>
                <w:rFonts w:ascii="Times New Roman" w:hAnsi="Times New Roman" w:cs="Times New Roman"/>
              </w:rPr>
              <w:t xml:space="preserve"> VALIDE ANCHE IN SEDE DI ESAME</w:t>
            </w:r>
          </w:p>
        </w:tc>
      </w:tr>
      <w:tr w:rsidR="002E31CC" w:rsidTr="001F29FC">
        <w:tc>
          <w:tcPr>
            <w:tcW w:w="5103" w:type="dxa"/>
          </w:tcPr>
          <w:p w:rsidR="002E31CC" w:rsidRPr="00C020E8" w:rsidRDefault="00D25DA6" w:rsidP="00C020E8">
            <w:pPr>
              <w:autoSpaceDE w:val="0"/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C020E8">
              <w:rPr>
                <w:rFonts w:ascii="Times New Roman" w:hAnsi="Times New Roman" w:cs="Times New Roman"/>
              </w:rPr>
              <w:t xml:space="preserve">SCRITTURA </w:t>
            </w:r>
            <w:r w:rsidRPr="00DE42F1">
              <w:rPr>
                <w:rFonts w:ascii="Times New Roman" w:hAnsi="Times New Roman" w:cs="Times New Roman"/>
                <w:u w:val="single"/>
              </w:rPr>
              <w:t>STRUMENTI COMPENSATIVI</w:t>
            </w:r>
            <w:r w:rsidRPr="00DE42F1">
              <w:rPr>
                <w:rFonts w:ascii="Times New Roman" w:hAnsi="Times New Roman" w:cs="Times New Roman"/>
              </w:rPr>
              <w:t xml:space="preserve"> </w:t>
            </w:r>
            <w:r w:rsidRPr="00C020E8">
              <w:rPr>
                <w:rFonts w:ascii="Times New Roman" w:hAnsi="Times New Roman" w:cs="Times New Roman"/>
              </w:rPr>
              <w:t>VALIDI ANCHE IN SEDE DI ESAME</w:t>
            </w:r>
          </w:p>
        </w:tc>
        <w:tc>
          <w:tcPr>
            <w:tcW w:w="4536" w:type="dxa"/>
          </w:tcPr>
          <w:p w:rsidR="00D25DA6" w:rsidRPr="00C020E8" w:rsidRDefault="00D25DA6" w:rsidP="00DE42F1">
            <w:pPr>
              <w:autoSpaceDE w:val="0"/>
              <w:spacing w:before="120"/>
              <w:ind w:left="423"/>
              <w:jc w:val="center"/>
              <w:rPr>
                <w:rFonts w:ascii="Times New Roman" w:hAnsi="Times New Roman" w:cs="Times New Roman"/>
              </w:rPr>
            </w:pPr>
            <w:r w:rsidRPr="00C020E8">
              <w:rPr>
                <w:rFonts w:ascii="Times New Roman" w:hAnsi="Times New Roman" w:cs="Times New Roman"/>
              </w:rPr>
              <w:t xml:space="preserve">SCRITTURA </w:t>
            </w:r>
            <w:r w:rsidRPr="00DE42F1">
              <w:rPr>
                <w:rFonts w:ascii="Times New Roman" w:hAnsi="Times New Roman" w:cs="Times New Roman"/>
                <w:u w:val="single"/>
              </w:rPr>
              <w:t>MISURE DISPENSATIVE</w:t>
            </w:r>
            <w:r w:rsidRPr="00C020E8">
              <w:rPr>
                <w:rFonts w:ascii="Times New Roman" w:hAnsi="Times New Roman" w:cs="Times New Roman"/>
              </w:rPr>
              <w:t xml:space="preserve"> VALIDE ANCHE IN SEDE DI ESAME</w:t>
            </w:r>
          </w:p>
          <w:p w:rsidR="002E31CC" w:rsidRDefault="002E31CC" w:rsidP="00DE42F1">
            <w:pPr>
              <w:autoSpaceDE w:val="0"/>
              <w:spacing w:before="120"/>
              <w:ind w:left="423"/>
              <w:jc w:val="center"/>
              <w:rPr>
                <w:rFonts w:ascii="Arial" w:hAnsi="Arial" w:cs="Arial"/>
              </w:rPr>
            </w:pPr>
          </w:p>
        </w:tc>
      </w:tr>
      <w:tr w:rsidR="002E31CC" w:rsidTr="001F29FC">
        <w:tc>
          <w:tcPr>
            <w:tcW w:w="5103" w:type="dxa"/>
          </w:tcPr>
          <w:p w:rsidR="00DE42F1" w:rsidRPr="00DE42F1" w:rsidRDefault="00D25DA6" w:rsidP="00DE42F1">
            <w:pPr>
              <w:pStyle w:val="Paragrafoelenco"/>
              <w:numPr>
                <w:ilvl w:val="0"/>
                <w:numId w:val="16"/>
              </w:numPr>
              <w:autoSpaceDE w:val="0"/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DE42F1">
              <w:rPr>
                <w:rFonts w:ascii="Times New Roman" w:hAnsi="Times New Roman" w:cs="Times New Roman"/>
                <w:sz w:val="24"/>
                <w:szCs w:val="24"/>
              </w:rPr>
              <w:t xml:space="preserve">uso consentito dello stampato maiuscolo; </w:t>
            </w:r>
          </w:p>
          <w:p w:rsidR="00DE42F1" w:rsidRPr="00DE42F1" w:rsidRDefault="00D25DA6" w:rsidP="00DE42F1">
            <w:pPr>
              <w:pStyle w:val="Paragrafoelenco"/>
              <w:numPr>
                <w:ilvl w:val="0"/>
                <w:numId w:val="16"/>
              </w:numPr>
              <w:autoSpaceDE w:val="0"/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DE42F1">
              <w:rPr>
                <w:rFonts w:ascii="Times New Roman" w:hAnsi="Times New Roman" w:cs="Times New Roman"/>
                <w:sz w:val="24"/>
                <w:szCs w:val="24"/>
              </w:rPr>
              <w:t xml:space="preserve">uso del PC con programmi di videoscrittura con correttore ortografico e software specifico per la lettura (per riascolto parole/frasi); </w:t>
            </w:r>
          </w:p>
          <w:p w:rsidR="00DE42F1" w:rsidRPr="00DE42F1" w:rsidRDefault="00D25DA6" w:rsidP="00DE42F1">
            <w:pPr>
              <w:pStyle w:val="Paragrafoelenco"/>
              <w:numPr>
                <w:ilvl w:val="0"/>
                <w:numId w:val="16"/>
              </w:numPr>
              <w:autoSpaceDE w:val="0"/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DE42F1">
              <w:rPr>
                <w:rFonts w:ascii="Times New Roman" w:hAnsi="Times New Roman" w:cs="Times New Roman"/>
                <w:sz w:val="24"/>
                <w:szCs w:val="24"/>
              </w:rPr>
              <w:t xml:space="preserve">uso smart pen  (dispositivo che registra e collega l’audio al testo scritto); </w:t>
            </w:r>
          </w:p>
          <w:p w:rsidR="002E31CC" w:rsidRDefault="00D25DA6" w:rsidP="002E31CC">
            <w:pPr>
              <w:pStyle w:val="Paragrafoelenco"/>
              <w:numPr>
                <w:ilvl w:val="0"/>
                <w:numId w:val="16"/>
              </w:numPr>
              <w:autoSpaceDE w:val="0"/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DE42F1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  <w:p w:rsidR="00DE42F1" w:rsidRPr="00DE42F1" w:rsidRDefault="00DE42F1" w:rsidP="00DE42F1">
            <w:pPr>
              <w:pStyle w:val="Paragrafoelenco"/>
              <w:autoSpaceDE w:val="0"/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DE42F1" w:rsidRPr="00DE42F1" w:rsidRDefault="00D25DA6" w:rsidP="00DE42F1">
            <w:pPr>
              <w:pStyle w:val="Paragrafoelenco"/>
              <w:numPr>
                <w:ilvl w:val="1"/>
                <w:numId w:val="19"/>
              </w:numPr>
              <w:autoSpaceDE w:val="0"/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DE42F1">
              <w:rPr>
                <w:rFonts w:ascii="Times New Roman" w:hAnsi="Times New Roman" w:cs="Times New Roman"/>
                <w:sz w:val="24"/>
                <w:szCs w:val="24"/>
              </w:rPr>
              <w:t xml:space="preserve">scrittura veloce sotto dettatura; </w:t>
            </w:r>
          </w:p>
          <w:p w:rsidR="00DE42F1" w:rsidRPr="00DE42F1" w:rsidRDefault="00D25DA6" w:rsidP="00DE42F1">
            <w:pPr>
              <w:pStyle w:val="Paragrafoelenco"/>
              <w:numPr>
                <w:ilvl w:val="1"/>
                <w:numId w:val="19"/>
              </w:numPr>
              <w:autoSpaceDE w:val="0"/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DE42F1">
              <w:rPr>
                <w:rFonts w:ascii="Times New Roman" w:hAnsi="Times New Roman" w:cs="Times New Roman"/>
                <w:sz w:val="24"/>
                <w:szCs w:val="24"/>
              </w:rPr>
              <w:t xml:space="preserve">prendere appunti; </w:t>
            </w:r>
          </w:p>
          <w:p w:rsidR="00DE42F1" w:rsidRPr="00DE42F1" w:rsidRDefault="00D25DA6" w:rsidP="00DE42F1">
            <w:pPr>
              <w:pStyle w:val="Paragrafoelenco"/>
              <w:numPr>
                <w:ilvl w:val="1"/>
                <w:numId w:val="19"/>
              </w:numPr>
              <w:autoSpaceDE w:val="0"/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DE42F1">
              <w:rPr>
                <w:rFonts w:ascii="Times New Roman" w:hAnsi="Times New Roman" w:cs="Times New Roman"/>
                <w:sz w:val="24"/>
                <w:szCs w:val="24"/>
              </w:rPr>
              <w:t xml:space="preserve">uso del vocabolario; </w:t>
            </w:r>
          </w:p>
          <w:p w:rsidR="00DE42F1" w:rsidRPr="00DE42F1" w:rsidRDefault="00D25DA6" w:rsidP="00DE42F1">
            <w:pPr>
              <w:pStyle w:val="Paragrafoelenco"/>
              <w:numPr>
                <w:ilvl w:val="1"/>
                <w:numId w:val="19"/>
              </w:numPr>
              <w:autoSpaceDE w:val="0"/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DE42F1">
              <w:rPr>
                <w:rFonts w:ascii="Times New Roman" w:hAnsi="Times New Roman" w:cs="Times New Roman"/>
                <w:sz w:val="24"/>
                <w:szCs w:val="24"/>
              </w:rPr>
              <w:t xml:space="preserve">copiare alle lavagna; </w:t>
            </w:r>
          </w:p>
          <w:p w:rsidR="00DE42F1" w:rsidRDefault="00D25DA6" w:rsidP="00DE42F1">
            <w:pPr>
              <w:pStyle w:val="Paragrafoelenco"/>
              <w:numPr>
                <w:ilvl w:val="1"/>
                <w:numId w:val="19"/>
              </w:numPr>
              <w:autoSpaceDE w:val="0"/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DE42F1">
              <w:rPr>
                <w:rFonts w:ascii="Times New Roman" w:hAnsi="Times New Roman" w:cs="Times New Roman"/>
                <w:sz w:val="24"/>
                <w:szCs w:val="24"/>
              </w:rPr>
              <w:t>eccessiva quantità di compiti a casa</w:t>
            </w:r>
            <w:r w:rsidR="00DE42F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25DA6" w:rsidRPr="00DE42F1" w:rsidRDefault="00D25DA6" w:rsidP="00DE42F1">
            <w:pPr>
              <w:pStyle w:val="Paragrafoelenco"/>
              <w:numPr>
                <w:ilvl w:val="1"/>
                <w:numId w:val="19"/>
              </w:numPr>
              <w:autoSpaceDE w:val="0"/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DE42F1">
              <w:rPr>
                <w:rFonts w:ascii="Times New Roman" w:hAnsi="Times New Roman" w:cs="Times New Roman"/>
                <w:sz w:val="24"/>
                <w:szCs w:val="24"/>
              </w:rPr>
              <w:t>…..</w:t>
            </w:r>
          </w:p>
          <w:p w:rsidR="002E31CC" w:rsidRDefault="002E31CC" w:rsidP="00D25DA6">
            <w:pPr>
              <w:autoSpaceDE w:val="0"/>
              <w:spacing w:before="120"/>
              <w:rPr>
                <w:rFonts w:ascii="Arial" w:hAnsi="Arial" w:cs="Arial"/>
              </w:rPr>
            </w:pPr>
          </w:p>
        </w:tc>
      </w:tr>
      <w:tr w:rsidR="002E31CC" w:rsidTr="001F29FC">
        <w:tc>
          <w:tcPr>
            <w:tcW w:w="5103" w:type="dxa"/>
          </w:tcPr>
          <w:p w:rsidR="008E096A" w:rsidRPr="00DE42F1" w:rsidRDefault="008E096A" w:rsidP="008E096A">
            <w:pPr>
              <w:autoSpaceDE w:val="0"/>
              <w:spacing w:before="120"/>
              <w:rPr>
                <w:rFonts w:ascii="Times New Roman" w:hAnsi="Times New Roman" w:cs="Times New Roman"/>
              </w:rPr>
            </w:pPr>
            <w:r w:rsidRPr="00DE42F1">
              <w:rPr>
                <w:rFonts w:ascii="Times New Roman" w:hAnsi="Times New Roman" w:cs="Times New Roman"/>
                <w:u w:val="single"/>
              </w:rPr>
              <w:t>MODALITÀ DI VERIFICA</w:t>
            </w:r>
            <w:r w:rsidRPr="00DE42F1">
              <w:rPr>
                <w:rFonts w:ascii="Times New Roman" w:hAnsi="Times New Roman" w:cs="Times New Roman"/>
              </w:rPr>
              <w:t xml:space="preserve"> VALIDE ANCHE IN SEDE DI ESAME</w:t>
            </w:r>
          </w:p>
          <w:p w:rsidR="002E31CC" w:rsidRDefault="002E31CC" w:rsidP="002E31CC">
            <w:pPr>
              <w:autoSpaceDE w:val="0"/>
              <w:spacing w:before="120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:rsidR="008E096A" w:rsidRPr="00DE42F1" w:rsidRDefault="008E096A" w:rsidP="008E096A">
            <w:pPr>
              <w:autoSpaceDE w:val="0"/>
              <w:spacing w:before="120"/>
              <w:rPr>
                <w:rFonts w:ascii="Times New Roman" w:hAnsi="Times New Roman" w:cs="Times New Roman"/>
              </w:rPr>
            </w:pPr>
            <w:r w:rsidRPr="00DE42F1">
              <w:rPr>
                <w:rFonts w:ascii="Times New Roman" w:hAnsi="Times New Roman" w:cs="Times New Roman"/>
                <w:u w:val="single"/>
              </w:rPr>
              <w:t>CRITERI DI VALUTAZIONE</w:t>
            </w:r>
            <w:r w:rsidRPr="00DE42F1">
              <w:rPr>
                <w:rFonts w:ascii="Times New Roman" w:hAnsi="Times New Roman" w:cs="Times New Roman"/>
              </w:rPr>
              <w:t xml:space="preserve"> VALIDI ANCHE IN SEDE DI ESAME</w:t>
            </w:r>
          </w:p>
          <w:p w:rsidR="002E31CC" w:rsidRDefault="002E31CC" w:rsidP="00D25DA6">
            <w:pPr>
              <w:autoSpaceDE w:val="0"/>
              <w:spacing w:before="120"/>
              <w:rPr>
                <w:rFonts w:ascii="Arial" w:hAnsi="Arial" w:cs="Arial"/>
              </w:rPr>
            </w:pPr>
          </w:p>
        </w:tc>
      </w:tr>
      <w:tr w:rsidR="002E31CC" w:rsidTr="00DE42F1">
        <w:tc>
          <w:tcPr>
            <w:tcW w:w="5103" w:type="dxa"/>
          </w:tcPr>
          <w:p w:rsidR="00DE42F1" w:rsidRPr="00DE42F1" w:rsidRDefault="008E096A" w:rsidP="00DE42F1">
            <w:pPr>
              <w:pStyle w:val="Paragrafoelenco"/>
              <w:numPr>
                <w:ilvl w:val="1"/>
                <w:numId w:val="21"/>
              </w:numPr>
              <w:autoSpaceDE w:val="0"/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DE42F1">
              <w:rPr>
                <w:rFonts w:ascii="Times New Roman" w:hAnsi="Times New Roman" w:cs="Times New Roman"/>
                <w:sz w:val="24"/>
                <w:szCs w:val="24"/>
              </w:rPr>
              <w:t xml:space="preserve">PC + sintesi vocale; </w:t>
            </w:r>
          </w:p>
          <w:p w:rsidR="00DE42F1" w:rsidRPr="00DE42F1" w:rsidRDefault="008E096A" w:rsidP="00DE42F1">
            <w:pPr>
              <w:pStyle w:val="Paragrafoelenco"/>
              <w:numPr>
                <w:ilvl w:val="1"/>
                <w:numId w:val="21"/>
              </w:numPr>
              <w:autoSpaceDE w:val="0"/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DE42F1">
              <w:rPr>
                <w:rFonts w:ascii="Times New Roman" w:hAnsi="Times New Roman" w:cs="Times New Roman"/>
                <w:sz w:val="24"/>
                <w:szCs w:val="24"/>
              </w:rPr>
              <w:t xml:space="preserve">vocabolario multimediale; </w:t>
            </w:r>
          </w:p>
          <w:p w:rsidR="00DE42F1" w:rsidRPr="00DE42F1" w:rsidRDefault="008E096A" w:rsidP="00DE42F1">
            <w:pPr>
              <w:pStyle w:val="Paragrafoelenco"/>
              <w:numPr>
                <w:ilvl w:val="1"/>
                <w:numId w:val="21"/>
              </w:numPr>
              <w:autoSpaceDE w:val="0"/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DE42F1">
              <w:rPr>
                <w:rFonts w:ascii="Times New Roman" w:hAnsi="Times New Roman" w:cs="Times New Roman"/>
                <w:sz w:val="24"/>
                <w:szCs w:val="24"/>
              </w:rPr>
              <w:t xml:space="preserve">grammatica: esercizi di completamento, cloze, (frasi da completare o integrare), Vero/Falso, Si /No, match risposte multiple, risposte chiuse; </w:t>
            </w:r>
          </w:p>
          <w:p w:rsidR="00DE42F1" w:rsidRPr="00DE42F1" w:rsidRDefault="008E096A" w:rsidP="00DE42F1">
            <w:pPr>
              <w:pStyle w:val="Paragrafoelenco"/>
              <w:numPr>
                <w:ilvl w:val="1"/>
                <w:numId w:val="21"/>
              </w:numPr>
              <w:autoSpaceDE w:val="0"/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DE42F1">
              <w:rPr>
                <w:rFonts w:ascii="Times New Roman" w:hAnsi="Times New Roman" w:cs="Times New Roman"/>
                <w:sz w:val="24"/>
                <w:szCs w:val="24"/>
              </w:rPr>
              <w:t xml:space="preserve">uso di mappe concettuali/mentali/schemi (utili per il recupero delle informazioni e per organizzare le conoscenze); </w:t>
            </w:r>
          </w:p>
          <w:p w:rsidR="00DE42F1" w:rsidRPr="00DE42F1" w:rsidRDefault="008E096A" w:rsidP="00DE42F1">
            <w:pPr>
              <w:pStyle w:val="Paragrafoelenco"/>
              <w:numPr>
                <w:ilvl w:val="1"/>
                <w:numId w:val="21"/>
              </w:numPr>
              <w:autoSpaceDE w:val="0"/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DE42F1">
              <w:rPr>
                <w:rFonts w:ascii="Times New Roman" w:hAnsi="Times New Roman" w:cs="Times New Roman"/>
                <w:sz w:val="24"/>
                <w:szCs w:val="24"/>
              </w:rPr>
              <w:t>compre</w:t>
            </w:r>
            <w:r w:rsidR="001F29FC">
              <w:rPr>
                <w:rFonts w:ascii="Times New Roman" w:hAnsi="Times New Roman" w:cs="Times New Roman"/>
                <w:sz w:val="24"/>
                <w:szCs w:val="24"/>
              </w:rPr>
              <w:t>nsione testo: uso colori/numeri</w:t>
            </w:r>
            <w:r w:rsidRPr="00DE42F1">
              <w:rPr>
                <w:rFonts w:ascii="Times New Roman" w:hAnsi="Times New Roman" w:cs="Times New Roman"/>
                <w:sz w:val="24"/>
                <w:szCs w:val="24"/>
              </w:rPr>
              <w:t xml:space="preserve">/domande poste a fianco del testo per orientare la ricerca della risposta; </w:t>
            </w:r>
          </w:p>
          <w:p w:rsidR="00DE42F1" w:rsidRPr="00DE42F1" w:rsidRDefault="008E096A" w:rsidP="00DE42F1">
            <w:pPr>
              <w:pStyle w:val="Paragrafoelenco"/>
              <w:numPr>
                <w:ilvl w:val="1"/>
                <w:numId w:val="21"/>
              </w:numPr>
              <w:autoSpaceDE w:val="0"/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DE42F1">
              <w:rPr>
                <w:rFonts w:ascii="Times New Roman" w:hAnsi="Times New Roman" w:cs="Times New Roman"/>
                <w:sz w:val="24"/>
                <w:szCs w:val="24"/>
              </w:rPr>
              <w:t xml:space="preserve">composizione scritta: utilizzo di schemi/mappe per orientare la scrittura e/o favorire la realizzazione di paragrafi </w:t>
            </w:r>
          </w:p>
          <w:p w:rsidR="00DE42F1" w:rsidRPr="00DE42F1" w:rsidRDefault="008E096A" w:rsidP="00DE42F1">
            <w:pPr>
              <w:pStyle w:val="Paragrafoelenco"/>
              <w:numPr>
                <w:ilvl w:val="1"/>
                <w:numId w:val="21"/>
              </w:numPr>
              <w:autoSpaceDE w:val="0"/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DE42F1">
              <w:rPr>
                <w:rFonts w:ascii="Times New Roman" w:hAnsi="Times New Roman" w:cs="Times New Roman"/>
                <w:sz w:val="24"/>
                <w:szCs w:val="24"/>
              </w:rPr>
              <w:t xml:space="preserve">tempi più lunghi; </w:t>
            </w:r>
          </w:p>
          <w:p w:rsidR="00DE42F1" w:rsidRPr="00DE42F1" w:rsidRDefault="008E096A" w:rsidP="00DE42F1">
            <w:pPr>
              <w:pStyle w:val="Paragrafoelenco"/>
              <w:numPr>
                <w:ilvl w:val="1"/>
                <w:numId w:val="21"/>
              </w:numPr>
              <w:autoSpaceDE w:val="0"/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DE42F1">
              <w:rPr>
                <w:rFonts w:ascii="Times New Roman" w:hAnsi="Times New Roman" w:cs="Times New Roman"/>
                <w:sz w:val="24"/>
                <w:szCs w:val="24"/>
              </w:rPr>
              <w:t xml:space="preserve">suddivisione della verifica in due momenti diversi; </w:t>
            </w:r>
          </w:p>
          <w:p w:rsidR="00DE42F1" w:rsidRPr="00DE42F1" w:rsidRDefault="008E096A" w:rsidP="00DE42F1">
            <w:pPr>
              <w:pStyle w:val="Paragrafoelenco"/>
              <w:numPr>
                <w:ilvl w:val="1"/>
                <w:numId w:val="21"/>
              </w:numPr>
              <w:autoSpaceDE w:val="0"/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DE42F1">
              <w:rPr>
                <w:rFonts w:ascii="Times New Roman" w:hAnsi="Times New Roman" w:cs="Times New Roman"/>
                <w:sz w:val="24"/>
                <w:szCs w:val="24"/>
              </w:rPr>
              <w:t xml:space="preserve">verifiche con un minor numero di esercizi; * </w:t>
            </w:r>
          </w:p>
          <w:p w:rsidR="008E096A" w:rsidRPr="00DE42F1" w:rsidRDefault="008E096A" w:rsidP="00DE42F1">
            <w:pPr>
              <w:pStyle w:val="Paragrafoelenco"/>
              <w:numPr>
                <w:ilvl w:val="1"/>
                <w:numId w:val="21"/>
              </w:numPr>
              <w:autoSpaceDE w:val="0"/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DE42F1">
              <w:rPr>
                <w:rFonts w:ascii="Times New Roman" w:hAnsi="Times New Roman" w:cs="Times New Roman"/>
                <w:sz w:val="24"/>
                <w:szCs w:val="24"/>
              </w:rPr>
              <w:t>compensazione con prove orali di compit</w:t>
            </w:r>
            <w:r w:rsidR="001F29FC">
              <w:rPr>
                <w:rFonts w:ascii="Times New Roman" w:hAnsi="Times New Roman" w:cs="Times New Roman"/>
                <w:sz w:val="24"/>
                <w:szCs w:val="24"/>
              </w:rPr>
              <w:t>i scritti.</w:t>
            </w:r>
          </w:p>
          <w:p w:rsidR="002E31CC" w:rsidRDefault="008E096A" w:rsidP="001F29FC">
            <w:pPr>
              <w:autoSpaceDE w:val="0"/>
              <w:spacing w:before="120"/>
              <w:rPr>
                <w:rFonts w:ascii="Arial" w:hAnsi="Arial" w:cs="Arial"/>
              </w:rPr>
            </w:pPr>
            <w:r w:rsidRPr="00DE42F1">
              <w:rPr>
                <w:rFonts w:ascii="Times New Roman" w:hAnsi="Times New Roman" w:cs="Times New Roman"/>
                <w:sz w:val="24"/>
                <w:szCs w:val="24"/>
              </w:rPr>
              <w:t xml:space="preserve"> *sono diminuite il numero delle domande e/o esercizi, salvaguardando nel contempo gli obiettivi essenziali</w:t>
            </w:r>
            <w:r w:rsidR="001F29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36" w:type="dxa"/>
          </w:tcPr>
          <w:p w:rsidR="00DE42F1" w:rsidRPr="001F29FC" w:rsidRDefault="008E096A" w:rsidP="001F29FC">
            <w:pPr>
              <w:pStyle w:val="Paragrafoelenco"/>
              <w:numPr>
                <w:ilvl w:val="1"/>
                <w:numId w:val="23"/>
              </w:numPr>
              <w:autoSpaceDE w:val="0"/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1F29FC">
              <w:rPr>
                <w:rFonts w:ascii="Times New Roman" w:hAnsi="Times New Roman" w:cs="Times New Roman"/>
                <w:sz w:val="24"/>
                <w:szCs w:val="24"/>
              </w:rPr>
              <w:t xml:space="preserve">si valuterà solo il contenuto sia nello scritto che nell’orale; </w:t>
            </w:r>
          </w:p>
          <w:p w:rsidR="00DE42F1" w:rsidRPr="001F29FC" w:rsidRDefault="008E096A" w:rsidP="001F29FC">
            <w:pPr>
              <w:pStyle w:val="Paragrafoelenco"/>
              <w:numPr>
                <w:ilvl w:val="1"/>
                <w:numId w:val="23"/>
              </w:numPr>
              <w:autoSpaceDE w:val="0"/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1F29FC">
              <w:rPr>
                <w:rFonts w:ascii="Times New Roman" w:hAnsi="Times New Roman" w:cs="Times New Roman"/>
                <w:sz w:val="24"/>
                <w:szCs w:val="24"/>
              </w:rPr>
              <w:t xml:space="preserve">sarà valutata la capacità logica e non mnemonica; </w:t>
            </w:r>
          </w:p>
          <w:p w:rsidR="00DE42F1" w:rsidRPr="001F29FC" w:rsidRDefault="008E096A" w:rsidP="001F29FC">
            <w:pPr>
              <w:pStyle w:val="Paragrafoelenco"/>
              <w:numPr>
                <w:ilvl w:val="1"/>
                <w:numId w:val="23"/>
              </w:numPr>
              <w:autoSpaceDE w:val="0"/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1F29FC">
              <w:rPr>
                <w:rFonts w:ascii="Times New Roman" w:hAnsi="Times New Roman" w:cs="Times New Roman"/>
                <w:sz w:val="24"/>
                <w:szCs w:val="24"/>
              </w:rPr>
              <w:t xml:space="preserve">non saranno valutati gli errori ortografici e morfologici; </w:t>
            </w:r>
          </w:p>
          <w:p w:rsidR="008E096A" w:rsidRPr="001F29FC" w:rsidRDefault="008E096A" w:rsidP="001F29FC">
            <w:pPr>
              <w:pStyle w:val="Paragrafoelenco"/>
              <w:numPr>
                <w:ilvl w:val="1"/>
                <w:numId w:val="23"/>
              </w:numPr>
              <w:autoSpaceDE w:val="0"/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1F29FC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  <w:p w:rsidR="002E31CC" w:rsidRDefault="002E31CC" w:rsidP="002E31CC">
            <w:pPr>
              <w:autoSpaceDE w:val="0"/>
              <w:spacing w:before="120"/>
              <w:rPr>
                <w:rFonts w:ascii="Arial" w:hAnsi="Arial" w:cs="Arial"/>
              </w:rPr>
            </w:pPr>
          </w:p>
        </w:tc>
      </w:tr>
    </w:tbl>
    <w:p w:rsidR="002E31CC" w:rsidRDefault="002E31CC" w:rsidP="002E31CC">
      <w:pPr>
        <w:autoSpaceDE w:val="0"/>
        <w:spacing w:before="120"/>
        <w:ind w:left="1276"/>
        <w:rPr>
          <w:rFonts w:ascii="Arial" w:hAnsi="Arial" w:cs="Arial"/>
        </w:rPr>
      </w:pPr>
    </w:p>
    <w:tbl>
      <w:tblPr>
        <w:tblStyle w:val="Grigliatabella"/>
        <w:tblW w:w="0" w:type="auto"/>
        <w:tblInd w:w="108" w:type="dxa"/>
        <w:tblLook w:val="04A0"/>
      </w:tblPr>
      <w:tblGrid>
        <w:gridCol w:w="5103"/>
        <w:gridCol w:w="4536"/>
      </w:tblGrid>
      <w:tr w:rsidR="001F29FC" w:rsidTr="00C03D31">
        <w:tc>
          <w:tcPr>
            <w:tcW w:w="9639" w:type="dxa"/>
            <w:gridSpan w:val="2"/>
          </w:tcPr>
          <w:p w:rsidR="001F29FC" w:rsidRPr="00CE6F55" w:rsidRDefault="001F29FC" w:rsidP="00C03D31">
            <w:pPr>
              <w:autoSpaceDE w:val="0"/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6F55">
              <w:rPr>
                <w:rFonts w:ascii="Times New Roman" w:hAnsi="Times New Roman" w:cs="Times New Roman"/>
                <w:sz w:val="28"/>
                <w:szCs w:val="28"/>
              </w:rPr>
              <w:t>LINGUA INGLESE</w:t>
            </w:r>
          </w:p>
        </w:tc>
      </w:tr>
      <w:tr w:rsidR="001F29FC" w:rsidTr="00C03D31">
        <w:tc>
          <w:tcPr>
            <w:tcW w:w="5103" w:type="dxa"/>
          </w:tcPr>
          <w:p w:rsidR="001F29FC" w:rsidRPr="00C020E8" w:rsidRDefault="001F29FC" w:rsidP="00C03D31">
            <w:pPr>
              <w:autoSpaceDE w:val="0"/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DE42F1">
              <w:rPr>
                <w:rFonts w:ascii="Times New Roman" w:hAnsi="Times New Roman" w:cs="Times New Roman"/>
                <w:u w:val="single"/>
              </w:rPr>
              <w:t>STRUMENTI COMPENSATIVI</w:t>
            </w:r>
            <w:r w:rsidRPr="00DE42F1">
              <w:rPr>
                <w:rFonts w:ascii="Times New Roman" w:hAnsi="Times New Roman" w:cs="Times New Roman"/>
              </w:rPr>
              <w:t xml:space="preserve"> </w:t>
            </w:r>
            <w:r w:rsidRPr="00C020E8">
              <w:rPr>
                <w:rFonts w:ascii="Times New Roman" w:hAnsi="Times New Roman" w:cs="Times New Roman"/>
              </w:rPr>
              <w:t>VALIDI ANCHE IN SEDE DI ESAME</w:t>
            </w:r>
          </w:p>
        </w:tc>
        <w:tc>
          <w:tcPr>
            <w:tcW w:w="4536" w:type="dxa"/>
          </w:tcPr>
          <w:p w:rsidR="001F29FC" w:rsidRPr="00C020E8" w:rsidRDefault="001F29FC" w:rsidP="00C03D31">
            <w:pPr>
              <w:autoSpaceDE w:val="0"/>
              <w:spacing w:before="120"/>
              <w:ind w:left="423"/>
              <w:jc w:val="center"/>
              <w:rPr>
                <w:rFonts w:ascii="Times New Roman" w:hAnsi="Times New Roman" w:cs="Times New Roman"/>
              </w:rPr>
            </w:pPr>
            <w:r w:rsidRPr="00DE42F1">
              <w:rPr>
                <w:rFonts w:ascii="Times New Roman" w:hAnsi="Times New Roman" w:cs="Times New Roman"/>
                <w:u w:val="single"/>
              </w:rPr>
              <w:t>MISURE DISPENSATIVE</w:t>
            </w:r>
            <w:r w:rsidRPr="00C020E8">
              <w:rPr>
                <w:rFonts w:ascii="Times New Roman" w:hAnsi="Times New Roman" w:cs="Times New Roman"/>
              </w:rPr>
              <w:t xml:space="preserve"> VALIDE ANCHE IN SEDE DI ESAME</w:t>
            </w:r>
          </w:p>
          <w:p w:rsidR="001F29FC" w:rsidRDefault="001F29FC" w:rsidP="00C03D31">
            <w:pPr>
              <w:autoSpaceDE w:val="0"/>
              <w:spacing w:before="120"/>
              <w:ind w:left="423"/>
              <w:jc w:val="center"/>
              <w:rPr>
                <w:rFonts w:ascii="Arial" w:hAnsi="Arial" w:cs="Arial"/>
              </w:rPr>
            </w:pPr>
          </w:p>
        </w:tc>
      </w:tr>
      <w:tr w:rsidR="001F29FC" w:rsidTr="00C03D31">
        <w:tc>
          <w:tcPr>
            <w:tcW w:w="5103" w:type="dxa"/>
          </w:tcPr>
          <w:p w:rsidR="001F29FC" w:rsidRPr="001F29FC" w:rsidRDefault="001F29FC" w:rsidP="001F29FC">
            <w:pPr>
              <w:pStyle w:val="Paragrafoelenco"/>
              <w:numPr>
                <w:ilvl w:val="0"/>
                <w:numId w:val="24"/>
              </w:numPr>
              <w:autoSpaceDE w:val="0"/>
              <w:spacing w:before="120"/>
              <w:ind w:left="714" w:hanging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1F29FC">
              <w:rPr>
                <w:rFonts w:ascii="Times New Roman" w:hAnsi="Times New Roman" w:cs="Times New Roman"/>
                <w:sz w:val="24"/>
                <w:szCs w:val="24"/>
              </w:rPr>
              <w:t xml:space="preserve">privilegiare l’orale; </w:t>
            </w:r>
          </w:p>
          <w:p w:rsidR="001F29FC" w:rsidRPr="001F29FC" w:rsidRDefault="001F29FC" w:rsidP="001F29FC">
            <w:pPr>
              <w:pStyle w:val="Paragrafoelenco"/>
              <w:numPr>
                <w:ilvl w:val="0"/>
                <w:numId w:val="24"/>
              </w:numPr>
              <w:autoSpaceDE w:val="0"/>
              <w:spacing w:before="120"/>
              <w:ind w:left="714" w:hanging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1F29FC">
              <w:rPr>
                <w:rFonts w:ascii="Times New Roman" w:hAnsi="Times New Roman" w:cs="Times New Roman"/>
                <w:sz w:val="24"/>
                <w:szCs w:val="24"/>
              </w:rPr>
              <w:t xml:space="preserve">separare comprensione da produzione; </w:t>
            </w:r>
          </w:p>
          <w:p w:rsidR="001F29FC" w:rsidRPr="001F29FC" w:rsidRDefault="001F29FC" w:rsidP="001F29FC">
            <w:pPr>
              <w:pStyle w:val="Paragrafoelenco"/>
              <w:numPr>
                <w:ilvl w:val="0"/>
                <w:numId w:val="24"/>
              </w:numPr>
              <w:autoSpaceDE w:val="0"/>
              <w:spacing w:before="120"/>
              <w:ind w:left="714" w:hanging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1F29FC">
              <w:rPr>
                <w:rFonts w:ascii="Times New Roman" w:hAnsi="Times New Roman" w:cs="Times New Roman"/>
                <w:sz w:val="24"/>
                <w:szCs w:val="24"/>
              </w:rPr>
              <w:t xml:space="preserve">usare praticamente e contestualmente la lingua; </w:t>
            </w:r>
          </w:p>
          <w:p w:rsidR="001F29FC" w:rsidRPr="001F29FC" w:rsidRDefault="001F29FC" w:rsidP="001F29FC">
            <w:pPr>
              <w:pStyle w:val="Paragrafoelenco"/>
              <w:numPr>
                <w:ilvl w:val="0"/>
                <w:numId w:val="24"/>
              </w:numPr>
              <w:autoSpaceDE w:val="0"/>
              <w:spacing w:before="120"/>
              <w:ind w:left="714" w:hanging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1F29FC">
              <w:rPr>
                <w:rFonts w:ascii="Times New Roman" w:hAnsi="Times New Roman" w:cs="Times New Roman"/>
                <w:sz w:val="24"/>
                <w:szCs w:val="24"/>
              </w:rPr>
              <w:t>usare supporti visivi;</w:t>
            </w:r>
          </w:p>
          <w:p w:rsidR="001F29FC" w:rsidRPr="001F29FC" w:rsidRDefault="001F29FC" w:rsidP="001F29FC">
            <w:pPr>
              <w:pStyle w:val="Paragrafoelenco"/>
              <w:numPr>
                <w:ilvl w:val="0"/>
                <w:numId w:val="24"/>
              </w:numPr>
              <w:autoSpaceDE w:val="0"/>
              <w:spacing w:before="120"/>
              <w:ind w:left="714" w:hanging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1F29FC">
              <w:rPr>
                <w:rFonts w:ascii="Times New Roman" w:hAnsi="Times New Roman" w:cs="Times New Roman"/>
                <w:sz w:val="24"/>
                <w:szCs w:val="24"/>
              </w:rPr>
              <w:t xml:space="preserve">scrivere in stampato maiuscolo; </w:t>
            </w:r>
          </w:p>
          <w:p w:rsidR="001F29FC" w:rsidRPr="001F29FC" w:rsidRDefault="001F29FC" w:rsidP="001F29FC">
            <w:pPr>
              <w:pStyle w:val="Paragrafoelenco"/>
              <w:numPr>
                <w:ilvl w:val="0"/>
                <w:numId w:val="24"/>
              </w:numPr>
              <w:autoSpaceDE w:val="0"/>
              <w:spacing w:before="120"/>
              <w:ind w:left="714" w:hanging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1F29FC">
              <w:rPr>
                <w:rFonts w:ascii="Times New Roman" w:hAnsi="Times New Roman" w:cs="Times New Roman"/>
                <w:sz w:val="24"/>
                <w:szCs w:val="24"/>
              </w:rPr>
              <w:t xml:space="preserve">scrivere al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computer con correttore</w:t>
            </w:r>
            <w:r w:rsidRPr="001F29FC">
              <w:rPr>
                <w:rFonts w:ascii="Times New Roman" w:hAnsi="Times New Roman" w:cs="Times New Roman"/>
                <w:sz w:val="24"/>
                <w:szCs w:val="24"/>
              </w:rPr>
              <w:t xml:space="preserve"> ortogr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afico</w:t>
            </w:r>
            <w:r w:rsidRPr="001F29FC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1F29FC" w:rsidRPr="001F29FC" w:rsidRDefault="001F29FC" w:rsidP="001F29FC">
            <w:pPr>
              <w:pStyle w:val="Paragrafoelenco"/>
              <w:numPr>
                <w:ilvl w:val="0"/>
                <w:numId w:val="24"/>
              </w:numPr>
              <w:autoSpaceDE w:val="0"/>
              <w:spacing w:before="120"/>
              <w:ind w:left="714" w:hanging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1F29FC">
              <w:rPr>
                <w:rFonts w:ascii="Times New Roman" w:hAnsi="Times New Roman" w:cs="Times New Roman"/>
                <w:sz w:val="24"/>
                <w:szCs w:val="24"/>
              </w:rPr>
              <w:t xml:space="preserve">utilizzo sintesi vocale e cd; </w:t>
            </w:r>
          </w:p>
          <w:p w:rsidR="001F29FC" w:rsidRPr="001F29FC" w:rsidRDefault="001F29FC" w:rsidP="001F29FC">
            <w:pPr>
              <w:pStyle w:val="Paragrafoelenco"/>
              <w:numPr>
                <w:ilvl w:val="0"/>
                <w:numId w:val="24"/>
              </w:numPr>
              <w:autoSpaceDE w:val="0"/>
              <w:spacing w:before="120"/>
              <w:ind w:left="714" w:hanging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1F29FC">
              <w:rPr>
                <w:rFonts w:ascii="Times New Roman" w:hAnsi="Times New Roman" w:cs="Times New Roman"/>
                <w:sz w:val="24"/>
                <w:szCs w:val="24"/>
              </w:rPr>
              <w:t xml:space="preserve">usare tabelle regole grammaticali, verbi irregolari; uso di prompt (suggeritori) di supporto all’interazione orale e alla produzione scritta; </w:t>
            </w:r>
          </w:p>
          <w:p w:rsidR="001F29FC" w:rsidRPr="001F29FC" w:rsidRDefault="001F29FC" w:rsidP="001F29FC">
            <w:pPr>
              <w:pStyle w:val="Paragrafoelenco"/>
              <w:numPr>
                <w:ilvl w:val="0"/>
                <w:numId w:val="24"/>
              </w:numPr>
              <w:autoSpaceDE w:val="0"/>
              <w:spacing w:before="120"/>
              <w:ind w:left="714" w:hanging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1F29FC">
              <w:rPr>
                <w:rFonts w:ascii="Times New Roman" w:hAnsi="Times New Roman" w:cs="Times New Roman"/>
                <w:sz w:val="24"/>
                <w:szCs w:val="24"/>
              </w:rPr>
              <w:t xml:space="preserve">utilizzo dei colori per distinguere le forme grammaticali; </w:t>
            </w:r>
          </w:p>
          <w:p w:rsidR="001F29FC" w:rsidRPr="001F29FC" w:rsidRDefault="001F29FC" w:rsidP="001F29FC">
            <w:pPr>
              <w:pStyle w:val="Paragrafoelenco"/>
              <w:numPr>
                <w:ilvl w:val="0"/>
                <w:numId w:val="24"/>
              </w:numPr>
              <w:autoSpaceDE w:val="0"/>
              <w:spacing w:before="120"/>
              <w:ind w:left="714" w:hanging="357"/>
              <w:rPr>
                <w:rFonts w:ascii="Arial" w:hAnsi="Arial" w:cs="Arial"/>
                <w:sz w:val="24"/>
                <w:szCs w:val="24"/>
              </w:rPr>
            </w:pPr>
            <w:r w:rsidRPr="001F29FC">
              <w:rPr>
                <w:rFonts w:ascii="Times New Roman" w:hAnsi="Times New Roman" w:cs="Times New Roman"/>
                <w:sz w:val="24"/>
                <w:szCs w:val="24"/>
              </w:rPr>
              <w:t>uso del dizionario digitale;</w:t>
            </w:r>
          </w:p>
          <w:p w:rsidR="001F29FC" w:rsidRPr="001F29FC" w:rsidRDefault="001F29FC" w:rsidP="001F29FC">
            <w:pPr>
              <w:pStyle w:val="Paragrafoelenco"/>
              <w:autoSpaceDE w:val="0"/>
              <w:spacing w:before="120"/>
              <w:ind w:left="714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:rsidR="001F29FC" w:rsidRPr="001F29FC" w:rsidRDefault="001F29FC" w:rsidP="001F29FC">
            <w:pPr>
              <w:pStyle w:val="Paragrafoelenco"/>
              <w:numPr>
                <w:ilvl w:val="0"/>
                <w:numId w:val="25"/>
              </w:numPr>
              <w:autoSpaceDE w:val="0"/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1F29FC">
              <w:rPr>
                <w:rFonts w:ascii="Times New Roman" w:hAnsi="Times New Roman" w:cs="Times New Roman"/>
                <w:sz w:val="24"/>
                <w:szCs w:val="24"/>
              </w:rPr>
              <w:t xml:space="preserve">lettura ad alta voce di testi e dialoghi; </w:t>
            </w:r>
          </w:p>
          <w:p w:rsidR="001F29FC" w:rsidRPr="001F29FC" w:rsidRDefault="001F29FC" w:rsidP="001F29FC">
            <w:pPr>
              <w:pStyle w:val="Paragrafoelenco"/>
              <w:numPr>
                <w:ilvl w:val="0"/>
                <w:numId w:val="25"/>
              </w:numPr>
              <w:autoSpaceDE w:val="0"/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1F29FC">
              <w:rPr>
                <w:rFonts w:ascii="Times New Roman" w:hAnsi="Times New Roman" w:cs="Times New Roman"/>
                <w:sz w:val="24"/>
                <w:szCs w:val="24"/>
              </w:rPr>
              <w:t xml:space="preserve">scrittura sotto dettatura; </w:t>
            </w:r>
          </w:p>
          <w:p w:rsidR="001F29FC" w:rsidRPr="001F29FC" w:rsidRDefault="001F29FC" w:rsidP="001F29FC">
            <w:pPr>
              <w:pStyle w:val="Paragrafoelenco"/>
              <w:numPr>
                <w:ilvl w:val="0"/>
                <w:numId w:val="25"/>
              </w:numPr>
              <w:autoSpaceDE w:val="0"/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1F29FC">
              <w:rPr>
                <w:rFonts w:ascii="Times New Roman" w:hAnsi="Times New Roman" w:cs="Times New Roman"/>
                <w:sz w:val="24"/>
                <w:szCs w:val="24"/>
              </w:rPr>
              <w:t xml:space="preserve">memorizzazione di dialoghi e testi; </w:t>
            </w:r>
          </w:p>
          <w:p w:rsidR="001F29FC" w:rsidRPr="001F29FC" w:rsidRDefault="001F29FC" w:rsidP="001F29FC">
            <w:pPr>
              <w:pStyle w:val="Paragrafoelenco"/>
              <w:numPr>
                <w:ilvl w:val="0"/>
                <w:numId w:val="25"/>
              </w:numPr>
              <w:autoSpaceDE w:val="0"/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1F29FC">
              <w:rPr>
                <w:rFonts w:ascii="Times New Roman" w:hAnsi="Times New Roman" w:cs="Times New Roman"/>
                <w:sz w:val="24"/>
                <w:szCs w:val="24"/>
              </w:rPr>
              <w:t xml:space="preserve">improvvisazione di dialoghi senza supporto; risposta immediata a domanda; </w:t>
            </w:r>
          </w:p>
          <w:p w:rsidR="001F29FC" w:rsidRPr="001F29FC" w:rsidRDefault="001F29FC" w:rsidP="001F29FC">
            <w:pPr>
              <w:pStyle w:val="Paragrafoelenco"/>
              <w:numPr>
                <w:ilvl w:val="0"/>
                <w:numId w:val="25"/>
              </w:numPr>
              <w:autoSpaceDE w:val="0"/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1F29FC">
              <w:rPr>
                <w:rFonts w:ascii="Times New Roman" w:hAnsi="Times New Roman" w:cs="Times New Roman"/>
                <w:sz w:val="24"/>
                <w:szCs w:val="24"/>
              </w:rPr>
              <w:t xml:space="preserve">memorizzazione del paradigma dei verbi irregolari; </w:t>
            </w:r>
          </w:p>
          <w:p w:rsidR="001F29FC" w:rsidRPr="001F29FC" w:rsidRDefault="001F29FC" w:rsidP="001F29FC">
            <w:pPr>
              <w:pStyle w:val="Paragrafoelenco"/>
              <w:numPr>
                <w:ilvl w:val="0"/>
                <w:numId w:val="25"/>
              </w:numPr>
              <w:autoSpaceDE w:val="0"/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1F29FC">
              <w:rPr>
                <w:rFonts w:ascii="Times New Roman" w:hAnsi="Times New Roman" w:cs="Times New Roman"/>
                <w:sz w:val="24"/>
                <w:szCs w:val="24"/>
              </w:rPr>
              <w:t xml:space="preserve">tipologie di esercizi inadatti e di sicuro insuccesso (trasformazione di frasi e traduzione dall’italiano); </w:t>
            </w:r>
          </w:p>
          <w:p w:rsidR="001F29FC" w:rsidRPr="001F29FC" w:rsidRDefault="001F29FC" w:rsidP="001F29FC">
            <w:pPr>
              <w:pStyle w:val="Paragrafoelenco"/>
              <w:numPr>
                <w:ilvl w:val="0"/>
                <w:numId w:val="25"/>
              </w:numPr>
              <w:autoSpaceDE w:val="0"/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1F29FC">
              <w:rPr>
                <w:rFonts w:ascii="Times New Roman" w:hAnsi="Times New Roman" w:cs="Times New Roman"/>
                <w:sz w:val="24"/>
                <w:szCs w:val="24"/>
              </w:rPr>
              <w:t>copiare dalla lavagna;</w:t>
            </w:r>
          </w:p>
          <w:p w:rsidR="001F29FC" w:rsidRPr="001F29FC" w:rsidRDefault="001F29FC" w:rsidP="001F29FC">
            <w:pPr>
              <w:autoSpaceDE w:val="0"/>
              <w:spacing w:before="120"/>
              <w:rPr>
                <w:rFonts w:ascii="Arial" w:hAnsi="Arial" w:cs="Arial"/>
              </w:rPr>
            </w:pPr>
          </w:p>
        </w:tc>
      </w:tr>
      <w:tr w:rsidR="001F29FC" w:rsidTr="00C03D31">
        <w:tc>
          <w:tcPr>
            <w:tcW w:w="5103" w:type="dxa"/>
          </w:tcPr>
          <w:p w:rsidR="001F29FC" w:rsidRPr="00DE42F1" w:rsidRDefault="001F29FC" w:rsidP="00C03D31">
            <w:pPr>
              <w:autoSpaceDE w:val="0"/>
              <w:spacing w:before="120"/>
              <w:rPr>
                <w:rFonts w:ascii="Times New Roman" w:hAnsi="Times New Roman" w:cs="Times New Roman"/>
              </w:rPr>
            </w:pPr>
            <w:r w:rsidRPr="00DE42F1">
              <w:rPr>
                <w:rFonts w:ascii="Times New Roman" w:hAnsi="Times New Roman" w:cs="Times New Roman"/>
                <w:u w:val="single"/>
              </w:rPr>
              <w:t>MODALITÀ DI VERIFICA</w:t>
            </w:r>
            <w:r w:rsidRPr="00DE42F1">
              <w:rPr>
                <w:rFonts w:ascii="Times New Roman" w:hAnsi="Times New Roman" w:cs="Times New Roman"/>
              </w:rPr>
              <w:t xml:space="preserve"> VALIDE ANCHE IN SEDE DI ESAME</w:t>
            </w:r>
          </w:p>
          <w:p w:rsidR="001F29FC" w:rsidRDefault="001F29FC" w:rsidP="00C03D31">
            <w:pPr>
              <w:autoSpaceDE w:val="0"/>
              <w:spacing w:before="120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:rsidR="001F29FC" w:rsidRPr="00DE42F1" w:rsidRDefault="001F29FC" w:rsidP="00C03D31">
            <w:pPr>
              <w:autoSpaceDE w:val="0"/>
              <w:spacing w:before="120"/>
              <w:rPr>
                <w:rFonts w:ascii="Times New Roman" w:hAnsi="Times New Roman" w:cs="Times New Roman"/>
              </w:rPr>
            </w:pPr>
            <w:r w:rsidRPr="00DE42F1">
              <w:rPr>
                <w:rFonts w:ascii="Times New Roman" w:hAnsi="Times New Roman" w:cs="Times New Roman"/>
                <w:u w:val="single"/>
              </w:rPr>
              <w:t>CRITERI DI VALUTAZIONE</w:t>
            </w:r>
            <w:r w:rsidRPr="00DE42F1">
              <w:rPr>
                <w:rFonts w:ascii="Times New Roman" w:hAnsi="Times New Roman" w:cs="Times New Roman"/>
              </w:rPr>
              <w:t xml:space="preserve"> VALIDI ANCHE IN SEDE DI ESAME</w:t>
            </w:r>
          </w:p>
          <w:p w:rsidR="001F29FC" w:rsidRDefault="001F29FC" w:rsidP="00C03D31">
            <w:pPr>
              <w:autoSpaceDE w:val="0"/>
              <w:spacing w:before="120"/>
              <w:rPr>
                <w:rFonts w:ascii="Arial" w:hAnsi="Arial" w:cs="Arial"/>
              </w:rPr>
            </w:pPr>
          </w:p>
        </w:tc>
      </w:tr>
      <w:tr w:rsidR="001F29FC" w:rsidTr="00C03D31">
        <w:tc>
          <w:tcPr>
            <w:tcW w:w="5103" w:type="dxa"/>
          </w:tcPr>
          <w:p w:rsidR="001F29FC" w:rsidRPr="002D1BE4" w:rsidRDefault="001F29FC" w:rsidP="002D1BE4">
            <w:pPr>
              <w:pStyle w:val="Paragrafoelenco"/>
              <w:numPr>
                <w:ilvl w:val="0"/>
                <w:numId w:val="26"/>
              </w:numPr>
              <w:autoSpaceDE w:val="0"/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D1BE4">
              <w:rPr>
                <w:rFonts w:ascii="Times New Roman" w:hAnsi="Times New Roman" w:cs="Times New Roman"/>
                <w:sz w:val="24"/>
                <w:szCs w:val="24"/>
              </w:rPr>
              <w:t>verifiche scritte con forma grafica e strutturale facilitante;</w:t>
            </w:r>
          </w:p>
          <w:p w:rsidR="001F29FC" w:rsidRPr="002D1BE4" w:rsidRDefault="001F29FC" w:rsidP="002D1BE4">
            <w:pPr>
              <w:pStyle w:val="Paragrafoelenco"/>
              <w:numPr>
                <w:ilvl w:val="0"/>
                <w:numId w:val="26"/>
              </w:numPr>
              <w:autoSpaceDE w:val="0"/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D1BE4">
              <w:rPr>
                <w:rFonts w:ascii="Times New Roman" w:hAnsi="Times New Roman" w:cs="Times New Roman"/>
                <w:sz w:val="24"/>
                <w:szCs w:val="24"/>
              </w:rPr>
              <w:t>verifiche c</w:t>
            </w:r>
            <w:r w:rsidR="002D1BE4">
              <w:rPr>
                <w:rFonts w:ascii="Times New Roman" w:hAnsi="Times New Roman" w:cs="Times New Roman"/>
                <w:sz w:val="24"/>
                <w:szCs w:val="24"/>
              </w:rPr>
              <w:t>on un minor numero di esercizi;</w:t>
            </w:r>
            <w:r w:rsidRPr="002D1BE4">
              <w:rPr>
                <w:rFonts w:ascii="Times New Roman" w:hAnsi="Times New Roman" w:cs="Times New Roman"/>
                <w:sz w:val="24"/>
                <w:szCs w:val="24"/>
              </w:rPr>
              <w:t xml:space="preserve">* </w:t>
            </w:r>
          </w:p>
          <w:p w:rsidR="001F29FC" w:rsidRPr="002D1BE4" w:rsidRDefault="001F29FC" w:rsidP="002D1BE4">
            <w:pPr>
              <w:pStyle w:val="Paragrafoelenco"/>
              <w:numPr>
                <w:ilvl w:val="0"/>
                <w:numId w:val="26"/>
              </w:numPr>
              <w:autoSpaceDE w:val="0"/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D1BE4">
              <w:rPr>
                <w:rFonts w:ascii="Times New Roman" w:hAnsi="Times New Roman" w:cs="Times New Roman"/>
                <w:sz w:val="24"/>
                <w:szCs w:val="24"/>
              </w:rPr>
              <w:t xml:space="preserve">verifiche con esercizi a scelta multipla, vero/falso, completamento; </w:t>
            </w:r>
          </w:p>
          <w:p w:rsidR="001F29FC" w:rsidRPr="002D1BE4" w:rsidRDefault="001F29FC" w:rsidP="002D1BE4">
            <w:pPr>
              <w:pStyle w:val="Paragrafoelenco"/>
              <w:numPr>
                <w:ilvl w:val="0"/>
                <w:numId w:val="26"/>
              </w:numPr>
              <w:autoSpaceDE w:val="0"/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D1BE4">
              <w:rPr>
                <w:rFonts w:ascii="Times New Roman" w:hAnsi="Times New Roman" w:cs="Times New Roman"/>
                <w:sz w:val="24"/>
                <w:szCs w:val="24"/>
              </w:rPr>
              <w:t xml:space="preserve">riduzione del numero delle domande aperte; </w:t>
            </w:r>
          </w:p>
          <w:p w:rsidR="001F29FC" w:rsidRPr="002D1BE4" w:rsidRDefault="001F29FC" w:rsidP="002D1BE4">
            <w:pPr>
              <w:pStyle w:val="Paragrafoelenco"/>
              <w:numPr>
                <w:ilvl w:val="0"/>
                <w:numId w:val="26"/>
              </w:numPr>
              <w:autoSpaceDE w:val="0"/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D1BE4">
              <w:rPr>
                <w:rFonts w:ascii="Times New Roman" w:hAnsi="Times New Roman" w:cs="Times New Roman"/>
                <w:sz w:val="24"/>
                <w:szCs w:val="24"/>
              </w:rPr>
              <w:t xml:space="preserve">usare il grassetto per evidenziare parole chiave utili alla comprensione di testi e consegne; </w:t>
            </w:r>
          </w:p>
          <w:p w:rsidR="002D1BE4" w:rsidRPr="002D1BE4" w:rsidRDefault="001F29FC" w:rsidP="002D1BE4">
            <w:pPr>
              <w:pStyle w:val="Paragrafoelenco"/>
              <w:numPr>
                <w:ilvl w:val="0"/>
                <w:numId w:val="26"/>
              </w:numPr>
              <w:autoSpaceDE w:val="0"/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D1BE4">
              <w:rPr>
                <w:rFonts w:ascii="Times New Roman" w:hAnsi="Times New Roman" w:cs="Times New Roman"/>
                <w:sz w:val="24"/>
                <w:szCs w:val="24"/>
              </w:rPr>
              <w:t xml:space="preserve">tempi più lunghi; </w:t>
            </w:r>
          </w:p>
          <w:p w:rsidR="002D1BE4" w:rsidRPr="002D1BE4" w:rsidRDefault="001F29FC" w:rsidP="002D1BE4">
            <w:pPr>
              <w:pStyle w:val="Paragrafoelenco"/>
              <w:numPr>
                <w:ilvl w:val="0"/>
                <w:numId w:val="26"/>
              </w:numPr>
              <w:autoSpaceDE w:val="0"/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D1BE4">
              <w:rPr>
                <w:rFonts w:ascii="Times New Roman" w:hAnsi="Times New Roman" w:cs="Times New Roman"/>
                <w:sz w:val="24"/>
                <w:szCs w:val="24"/>
              </w:rPr>
              <w:t xml:space="preserve">interrogazioni programmate; </w:t>
            </w:r>
          </w:p>
          <w:p w:rsidR="001F29FC" w:rsidRPr="002D1BE4" w:rsidRDefault="001F29FC" w:rsidP="002D1BE4">
            <w:pPr>
              <w:pStyle w:val="Paragrafoelenco"/>
              <w:numPr>
                <w:ilvl w:val="0"/>
                <w:numId w:val="26"/>
              </w:numPr>
              <w:autoSpaceDE w:val="0"/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D1BE4">
              <w:rPr>
                <w:rFonts w:ascii="Times New Roman" w:hAnsi="Times New Roman" w:cs="Times New Roman"/>
                <w:sz w:val="24"/>
                <w:szCs w:val="24"/>
              </w:rPr>
              <w:t>prove orali in c</w:t>
            </w:r>
            <w:r w:rsidR="002D1BE4">
              <w:rPr>
                <w:rFonts w:ascii="Times New Roman" w:hAnsi="Times New Roman" w:cs="Times New Roman"/>
                <w:sz w:val="24"/>
                <w:szCs w:val="24"/>
              </w:rPr>
              <w:t>ompensazione alle prove scritte.</w:t>
            </w:r>
          </w:p>
          <w:p w:rsidR="001F29FC" w:rsidRPr="002D1BE4" w:rsidRDefault="001F29FC" w:rsidP="001F29FC">
            <w:pPr>
              <w:autoSpaceDE w:val="0"/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D1BE4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="002D1BE4" w:rsidRPr="002D1B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1BE4">
              <w:rPr>
                <w:rFonts w:ascii="Times New Roman" w:hAnsi="Times New Roman" w:cs="Times New Roman"/>
                <w:sz w:val="24"/>
                <w:szCs w:val="24"/>
              </w:rPr>
              <w:t xml:space="preserve">sono diminuite il numero delle domande e/o esercizi, salvaguardando nel contempo gli obiettivi essenziali </w:t>
            </w:r>
          </w:p>
          <w:p w:rsidR="001F29FC" w:rsidRDefault="001F29FC" w:rsidP="00C03D31">
            <w:pPr>
              <w:autoSpaceDE w:val="0"/>
              <w:spacing w:before="120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:rsidR="002D1BE4" w:rsidRPr="002D1BE4" w:rsidRDefault="002D1BE4" w:rsidP="002D1BE4">
            <w:pPr>
              <w:pStyle w:val="Paragrafoelenco"/>
              <w:numPr>
                <w:ilvl w:val="0"/>
                <w:numId w:val="27"/>
              </w:numPr>
              <w:autoSpaceDE w:val="0"/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D1BE4">
              <w:rPr>
                <w:rFonts w:ascii="Times New Roman" w:hAnsi="Times New Roman" w:cs="Times New Roman"/>
                <w:sz w:val="24"/>
                <w:szCs w:val="24"/>
              </w:rPr>
              <w:t xml:space="preserve">gli errori ortografici vengono indicati ma non valutati; </w:t>
            </w:r>
          </w:p>
          <w:p w:rsidR="002D1BE4" w:rsidRPr="002D1BE4" w:rsidRDefault="002D1BE4" w:rsidP="002D1BE4">
            <w:pPr>
              <w:pStyle w:val="Paragrafoelenco"/>
              <w:numPr>
                <w:ilvl w:val="0"/>
                <w:numId w:val="27"/>
              </w:numPr>
              <w:autoSpaceDE w:val="0"/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D1BE4">
              <w:rPr>
                <w:rFonts w:ascii="Times New Roman" w:hAnsi="Times New Roman" w:cs="Times New Roman"/>
                <w:sz w:val="24"/>
                <w:szCs w:val="24"/>
              </w:rPr>
              <w:t xml:space="preserve">la verifica scritta può essere compensata oralmente; </w:t>
            </w:r>
          </w:p>
          <w:p w:rsidR="002D1BE4" w:rsidRPr="002D1BE4" w:rsidRDefault="002D1BE4" w:rsidP="002D1BE4">
            <w:pPr>
              <w:pStyle w:val="Paragrafoelenco"/>
              <w:numPr>
                <w:ilvl w:val="0"/>
                <w:numId w:val="27"/>
              </w:numPr>
              <w:autoSpaceDE w:val="0"/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D1BE4">
              <w:rPr>
                <w:rFonts w:ascii="Times New Roman" w:hAnsi="Times New Roman" w:cs="Times New Roman"/>
                <w:sz w:val="24"/>
                <w:szCs w:val="24"/>
              </w:rPr>
              <w:t>si valuta maggiormente il raggiungimento di obiettivi di globalità ed efficacia comunicativa;</w:t>
            </w:r>
          </w:p>
          <w:p w:rsidR="002D1BE4" w:rsidRPr="002D1BE4" w:rsidRDefault="002D1BE4" w:rsidP="002D1BE4">
            <w:pPr>
              <w:pStyle w:val="Paragrafoelenco"/>
              <w:numPr>
                <w:ilvl w:val="0"/>
                <w:numId w:val="27"/>
              </w:numPr>
              <w:autoSpaceDE w:val="0"/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D1BE4">
              <w:rPr>
                <w:rFonts w:ascii="Times New Roman" w:hAnsi="Times New Roman" w:cs="Times New Roman"/>
                <w:sz w:val="24"/>
                <w:szCs w:val="24"/>
              </w:rPr>
              <w:t xml:space="preserve">la valutazione si attiene maggiormente alle conoscenze e alle competenze piuttosto che alla correttezza formale; </w:t>
            </w:r>
          </w:p>
          <w:p w:rsidR="001F29FC" w:rsidRPr="002D1BE4" w:rsidRDefault="002D1BE4" w:rsidP="002D1BE4">
            <w:pPr>
              <w:pStyle w:val="Paragrafoelenco"/>
              <w:numPr>
                <w:ilvl w:val="0"/>
                <w:numId w:val="27"/>
              </w:numPr>
              <w:autoSpaceDE w:val="0"/>
              <w:spacing w:before="120"/>
              <w:rPr>
                <w:rFonts w:ascii="Arial" w:hAnsi="Arial" w:cs="Arial"/>
              </w:rPr>
            </w:pPr>
            <w:r w:rsidRPr="002D1BE4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</w:tr>
    </w:tbl>
    <w:p w:rsidR="002E31CC" w:rsidRPr="002E31CC" w:rsidRDefault="00D25DA6" w:rsidP="00D25DA6">
      <w:pPr>
        <w:tabs>
          <w:tab w:val="left" w:pos="8340"/>
        </w:tabs>
        <w:autoSpaceDE w:val="0"/>
        <w:spacing w:before="120"/>
        <w:ind w:left="1276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2E31CC" w:rsidRPr="002E31CC" w:rsidRDefault="002E31CC" w:rsidP="002E31CC">
      <w:pPr>
        <w:autoSpaceDE w:val="0"/>
        <w:spacing w:before="120"/>
        <w:ind w:left="1276"/>
        <w:rPr>
          <w:rFonts w:ascii="Arial" w:hAnsi="Arial" w:cs="Arial"/>
        </w:rPr>
      </w:pPr>
    </w:p>
    <w:p w:rsidR="00DE42F1" w:rsidRDefault="00DE42F1" w:rsidP="002E31CC">
      <w:pPr>
        <w:autoSpaceDE w:val="0"/>
        <w:spacing w:before="120"/>
        <w:ind w:left="1276"/>
        <w:rPr>
          <w:rFonts w:ascii="Arial" w:hAnsi="Arial" w:cs="Arial"/>
        </w:rPr>
      </w:pPr>
    </w:p>
    <w:tbl>
      <w:tblPr>
        <w:tblStyle w:val="Grigliatabella"/>
        <w:tblW w:w="0" w:type="auto"/>
        <w:tblInd w:w="108" w:type="dxa"/>
        <w:tblLook w:val="04A0"/>
      </w:tblPr>
      <w:tblGrid>
        <w:gridCol w:w="5103"/>
        <w:gridCol w:w="4536"/>
      </w:tblGrid>
      <w:tr w:rsidR="002D1BE4" w:rsidTr="00C03D31">
        <w:tc>
          <w:tcPr>
            <w:tcW w:w="9639" w:type="dxa"/>
            <w:gridSpan w:val="2"/>
          </w:tcPr>
          <w:p w:rsidR="002D1BE4" w:rsidRPr="00CE6F55" w:rsidRDefault="002D1BE4" w:rsidP="002D1BE4">
            <w:pPr>
              <w:autoSpaceDE w:val="0"/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6F5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STORIA / GEOGRAFIA / DIRITTO</w:t>
            </w:r>
          </w:p>
        </w:tc>
      </w:tr>
      <w:tr w:rsidR="002D1BE4" w:rsidTr="00C03D31">
        <w:tc>
          <w:tcPr>
            <w:tcW w:w="5103" w:type="dxa"/>
          </w:tcPr>
          <w:p w:rsidR="002D1BE4" w:rsidRPr="00C020E8" w:rsidRDefault="002D1BE4" w:rsidP="00C03D31">
            <w:pPr>
              <w:autoSpaceDE w:val="0"/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DE42F1">
              <w:rPr>
                <w:rFonts w:ascii="Times New Roman" w:hAnsi="Times New Roman" w:cs="Times New Roman"/>
                <w:u w:val="single"/>
              </w:rPr>
              <w:t>STRUMENTI COMPENSATIVI</w:t>
            </w:r>
            <w:r w:rsidRPr="00DE42F1">
              <w:rPr>
                <w:rFonts w:ascii="Times New Roman" w:hAnsi="Times New Roman" w:cs="Times New Roman"/>
              </w:rPr>
              <w:t xml:space="preserve"> </w:t>
            </w:r>
            <w:r w:rsidRPr="00C020E8">
              <w:rPr>
                <w:rFonts w:ascii="Times New Roman" w:hAnsi="Times New Roman" w:cs="Times New Roman"/>
              </w:rPr>
              <w:t>VALIDI ANCHE IN SEDE DI ESAME</w:t>
            </w:r>
          </w:p>
        </w:tc>
        <w:tc>
          <w:tcPr>
            <w:tcW w:w="4536" w:type="dxa"/>
          </w:tcPr>
          <w:p w:rsidR="002D1BE4" w:rsidRPr="00C020E8" w:rsidRDefault="002D1BE4" w:rsidP="00C03D31">
            <w:pPr>
              <w:autoSpaceDE w:val="0"/>
              <w:spacing w:before="120"/>
              <w:ind w:left="423"/>
              <w:jc w:val="center"/>
              <w:rPr>
                <w:rFonts w:ascii="Times New Roman" w:hAnsi="Times New Roman" w:cs="Times New Roman"/>
              </w:rPr>
            </w:pPr>
            <w:r w:rsidRPr="00DE42F1">
              <w:rPr>
                <w:rFonts w:ascii="Times New Roman" w:hAnsi="Times New Roman" w:cs="Times New Roman"/>
                <w:u w:val="single"/>
              </w:rPr>
              <w:t>MISURE DISPENSATIVE</w:t>
            </w:r>
            <w:r w:rsidRPr="00C020E8">
              <w:rPr>
                <w:rFonts w:ascii="Times New Roman" w:hAnsi="Times New Roman" w:cs="Times New Roman"/>
              </w:rPr>
              <w:t xml:space="preserve"> VALIDE ANCHE IN SEDE DI ESAME</w:t>
            </w:r>
          </w:p>
          <w:p w:rsidR="002D1BE4" w:rsidRDefault="002D1BE4" w:rsidP="00C03D31">
            <w:pPr>
              <w:autoSpaceDE w:val="0"/>
              <w:spacing w:before="120"/>
              <w:ind w:left="423"/>
              <w:jc w:val="center"/>
              <w:rPr>
                <w:rFonts w:ascii="Arial" w:hAnsi="Arial" w:cs="Arial"/>
              </w:rPr>
            </w:pPr>
          </w:p>
        </w:tc>
      </w:tr>
      <w:tr w:rsidR="002D1BE4" w:rsidTr="00C03D31">
        <w:tc>
          <w:tcPr>
            <w:tcW w:w="5103" w:type="dxa"/>
          </w:tcPr>
          <w:p w:rsidR="002D1BE4" w:rsidRPr="002D1BE4" w:rsidRDefault="002D1BE4" w:rsidP="002D1BE4">
            <w:pPr>
              <w:pStyle w:val="Paragrafoelenco"/>
              <w:numPr>
                <w:ilvl w:val="0"/>
                <w:numId w:val="28"/>
              </w:numPr>
              <w:autoSpaceDE w:val="0"/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D1BE4">
              <w:rPr>
                <w:rFonts w:ascii="Times New Roman" w:hAnsi="Times New Roman" w:cs="Times New Roman"/>
                <w:sz w:val="24"/>
                <w:szCs w:val="24"/>
              </w:rPr>
              <w:t xml:space="preserve">fornire materiale che supporti l'allievo nello studio (mappe-schemi); </w:t>
            </w:r>
          </w:p>
          <w:p w:rsidR="002D1BE4" w:rsidRPr="002D1BE4" w:rsidRDefault="002D1BE4" w:rsidP="002D1BE4">
            <w:pPr>
              <w:pStyle w:val="Paragrafoelenco"/>
              <w:numPr>
                <w:ilvl w:val="0"/>
                <w:numId w:val="28"/>
              </w:numPr>
              <w:autoSpaceDE w:val="0"/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D1BE4">
              <w:rPr>
                <w:rFonts w:ascii="Times New Roman" w:hAnsi="Times New Roman" w:cs="Times New Roman"/>
                <w:sz w:val="24"/>
                <w:szCs w:val="24"/>
              </w:rPr>
              <w:t>registrazione di sintesi di lezioni;</w:t>
            </w:r>
          </w:p>
          <w:p w:rsidR="002D1BE4" w:rsidRPr="002D1BE4" w:rsidRDefault="002D1BE4" w:rsidP="002D1BE4">
            <w:pPr>
              <w:pStyle w:val="Paragrafoelenco"/>
              <w:numPr>
                <w:ilvl w:val="0"/>
                <w:numId w:val="28"/>
              </w:numPr>
              <w:autoSpaceDE w:val="0"/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D1BE4">
              <w:rPr>
                <w:rFonts w:ascii="Times New Roman" w:hAnsi="Times New Roman" w:cs="Times New Roman"/>
                <w:sz w:val="24"/>
                <w:szCs w:val="24"/>
              </w:rPr>
              <w:t xml:space="preserve">smart pen  (dispositivo che registra e collega l’audio al testo scritto); </w:t>
            </w:r>
          </w:p>
          <w:p w:rsidR="002D1BE4" w:rsidRPr="002D1BE4" w:rsidRDefault="002D1BE4" w:rsidP="002D1BE4">
            <w:pPr>
              <w:pStyle w:val="Paragrafoelenco"/>
              <w:numPr>
                <w:ilvl w:val="0"/>
                <w:numId w:val="28"/>
              </w:numPr>
              <w:autoSpaceDE w:val="0"/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D1BE4">
              <w:rPr>
                <w:rFonts w:ascii="Times New Roman" w:hAnsi="Times New Roman" w:cs="Times New Roman"/>
                <w:sz w:val="24"/>
                <w:szCs w:val="24"/>
              </w:rPr>
              <w:t xml:space="preserve">testi scolastici in formato pdf + computer e sintesi vocale; </w:t>
            </w:r>
          </w:p>
          <w:p w:rsidR="002D1BE4" w:rsidRPr="002D1BE4" w:rsidRDefault="002D1BE4" w:rsidP="002D1BE4">
            <w:pPr>
              <w:pStyle w:val="Paragrafoelenco"/>
              <w:numPr>
                <w:ilvl w:val="0"/>
                <w:numId w:val="28"/>
              </w:numPr>
              <w:autoSpaceDE w:val="0"/>
              <w:spacing w:before="120"/>
              <w:rPr>
                <w:rFonts w:ascii="Arial" w:hAnsi="Arial" w:cs="Arial"/>
              </w:rPr>
            </w:pPr>
            <w:r w:rsidRPr="002D1BE4">
              <w:rPr>
                <w:rFonts w:ascii="Times New Roman" w:hAnsi="Times New Roman" w:cs="Times New Roman"/>
                <w:sz w:val="24"/>
                <w:szCs w:val="24"/>
              </w:rPr>
              <w:t xml:space="preserve">uso di cartine geografiche e storiche semplificate; glossario per archiviare i termini tecnico scientifici; </w:t>
            </w:r>
          </w:p>
          <w:p w:rsidR="002D1BE4" w:rsidRPr="002D1BE4" w:rsidRDefault="002D1BE4" w:rsidP="002D1BE4">
            <w:pPr>
              <w:pStyle w:val="Paragrafoelenco"/>
              <w:numPr>
                <w:ilvl w:val="0"/>
                <w:numId w:val="28"/>
              </w:numPr>
              <w:autoSpaceDE w:val="0"/>
              <w:spacing w:before="120"/>
              <w:rPr>
                <w:rFonts w:ascii="Arial" w:hAnsi="Arial" w:cs="Arial"/>
              </w:rPr>
            </w:pPr>
            <w:r w:rsidRPr="002D1BE4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 w:rsidRPr="002D1BE4">
              <w:rPr>
                <w:rFonts w:ascii="Arial" w:hAnsi="Arial" w:cs="Arial"/>
              </w:rPr>
              <w:t xml:space="preserve"> </w:t>
            </w:r>
          </w:p>
        </w:tc>
        <w:tc>
          <w:tcPr>
            <w:tcW w:w="4536" w:type="dxa"/>
          </w:tcPr>
          <w:p w:rsidR="002D1BE4" w:rsidRPr="002D1BE4" w:rsidRDefault="002D1BE4" w:rsidP="00C03D31">
            <w:pPr>
              <w:pStyle w:val="Paragrafoelenco"/>
              <w:numPr>
                <w:ilvl w:val="0"/>
                <w:numId w:val="25"/>
              </w:numPr>
              <w:autoSpaceDE w:val="0"/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D1BE4">
              <w:rPr>
                <w:rFonts w:ascii="Times New Roman" w:hAnsi="Times New Roman" w:cs="Times New Roman"/>
                <w:sz w:val="24"/>
                <w:szCs w:val="24"/>
              </w:rPr>
              <w:t xml:space="preserve">studio mnemonico di un testo; </w:t>
            </w:r>
          </w:p>
          <w:p w:rsidR="002D1BE4" w:rsidRPr="002D1BE4" w:rsidRDefault="002D1BE4" w:rsidP="00C03D31">
            <w:pPr>
              <w:pStyle w:val="Paragrafoelenco"/>
              <w:numPr>
                <w:ilvl w:val="0"/>
                <w:numId w:val="25"/>
              </w:numPr>
              <w:autoSpaceDE w:val="0"/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D1BE4">
              <w:rPr>
                <w:rFonts w:ascii="Times New Roman" w:hAnsi="Times New Roman" w:cs="Times New Roman"/>
                <w:sz w:val="24"/>
                <w:szCs w:val="24"/>
              </w:rPr>
              <w:t xml:space="preserve">prendere appunti in maniera completa; </w:t>
            </w:r>
          </w:p>
          <w:p w:rsidR="002D1BE4" w:rsidRPr="002D1BE4" w:rsidRDefault="002D1BE4" w:rsidP="00C03D31">
            <w:pPr>
              <w:pStyle w:val="Paragrafoelenco"/>
              <w:numPr>
                <w:ilvl w:val="0"/>
                <w:numId w:val="25"/>
              </w:numPr>
              <w:autoSpaceDE w:val="0"/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D1BE4">
              <w:rPr>
                <w:rFonts w:ascii="Times New Roman" w:hAnsi="Times New Roman" w:cs="Times New Roman"/>
                <w:sz w:val="24"/>
                <w:szCs w:val="24"/>
              </w:rPr>
              <w:t>compilazione di cartine mute.</w:t>
            </w:r>
          </w:p>
          <w:p w:rsidR="002D1BE4" w:rsidRPr="001F29FC" w:rsidRDefault="002D1BE4" w:rsidP="002D1BE4">
            <w:pPr>
              <w:pStyle w:val="Paragrafoelenco"/>
              <w:autoSpaceDE w:val="0"/>
              <w:spacing w:before="120"/>
              <w:rPr>
                <w:rFonts w:ascii="Arial" w:hAnsi="Arial" w:cs="Arial"/>
              </w:rPr>
            </w:pPr>
          </w:p>
        </w:tc>
      </w:tr>
      <w:tr w:rsidR="002D1BE4" w:rsidTr="00C03D31">
        <w:tc>
          <w:tcPr>
            <w:tcW w:w="5103" w:type="dxa"/>
          </w:tcPr>
          <w:p w:rsidR="002D1BE4" w:rsidRPr="00DE42F1" w:rsidRDefault="002D1BE4" w:rsidP="00C03D31">
            <w:pPr>
              <w:autoSpaceDE w:val="0"/>
              <w:spacing w:before="120"/>
              <w:rPr>
                <w:rFonts w:ascii="Times New Roman" w:hAnsi="Times New Roman" w:cs="Times New Roman"/>
              </w:rPr>
            </w:pPr>
            <w:r w:rsidRPr="00DE42F1">
              <w:rPr>
                <w:rFonts w:ascii="Times New Roman" w:hAnsi="Times New Roman" w:cs="Times New Roman"/>
                <w:u w:val="single"/>
              </w:rPr>
              <w:t>MODALITÀ DI VERIFICA</w:t>
            </w:r>
            <w:r w:rsidRPr="00DE42F1">
              <w:rPr>
                <w:rFonts w:ascii="Times New Roman" w:hAnsi="Times New Roman" w:cs="Times New Roman"/>
              </w:rPr>
              <w:t xml:space="preserve"> VALIDE ANCHE IN SEDE DI ESAME</w:t>
            </w:r>
          </w:p>
          <w:p w:rsidR="002D1BE4" w:rsidRDefault="002D1BE4" w:rsidP="00C03D31">
            <w:pPr>
              <w:autoSpaceDE w:val="0"/>
              <w:spacing w:before="120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:rsidR="002D1BE4" w:rsidRPr="00DE42F1" w:rsidRDefault="002D1BE4" w:rsidP="00C03D31">
            <w:pPr>
              <w:autoSpaceDE w:val="0"/>
              <w:spacing w:before="120"/>
              <w:rPr>
                <w:rFonts w:ascii="Times New Roman" w:hAnsi="Times New Roman" w:cs="Times New Roman"/>
              </w:rPr>
            </w:pPr>
            <w:r w:rsidRPr="00DE42F1">
              <w:rPr>
                <w:rFonts w:ascii="Times New Roman" w:hAnsi="Times New Roman" w:cs="Times New Roman"/>
                <w:u w:val="single"/>
              </w:rPr>
              <w:t>CRITERI DI VALUTAZIONE</w:t>
            </w:r>
            <w:r w:rsidRPr="00DE42F1">
              <w:rPr>
                <w:rFonts w:ascii="Times New Roman" w:hAnsi="Times New Roman" w:cs="Times New Roman"/>
              </w:rPr>
              <w:t xml:space="preserve"> VALIDI ANCHE IN SEDE DI ESAME</w:t>
            </w:r>
          </w:p>
          <w:p w:rsidR="002D1BE4" w:rsidRDefault="002D1BE4" w:rsidP="00C03D31">
            <w:pPr>
              <w:autoSpaceDE w:val="0"/>
              <w:spacing w:before="120"/>
              <w:rPr>
                <w:rFonts w:ascii="Arial" w:hAnsi="Arial" w:cs="Arial"/>
              </w:rPr>
            </w:pPr>
          </w:p>
        </w:tc>
      </w:tr>
      <w:tr w:rsidR="002D1BE4" w:rsidTr="00C03D31">
        <w:tc>
          <w:tcPr>
            <w:tcW w:w="5103" w:type="dxa"/>
          </w:tcPr>
          <w:p w:rsidR="002D1BE4" w:rsidRPr="002D1BE4" w:rsidRDefault="002D1BE4" w:rsidP="002D1BE4">
            <w:pPr>
              <w:pStyle w:val="Paragrafoelenco"/>
              <w:numPr>
                <w:ilvl w:val="0"/>
                <w:numId w:val="29"/>
              </w:numPr>
              <w:autoSpaceDE w:val="0"/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D1BE4">
              <w:rPr>
                <w:rFonts w:ascii="Times New Roman" w:hAnsi="Times New Roman" w:cs="Times New Roman"/>
                <w:sz w:val="24"/>
                <w:szCs w:val="24"/>
              </w:rPr>
              <w:t xml:space="preserve">compensare con prove orali i compiti scritti; </w:t>
            </w:r>
          </w:p>
          <w:p w:rsidR="002D1BE4" w:rsidRPr="002D1BE4" w:rsidRDefault="002D1BE4" w:rsidP="002D1BE4">
            <w:pPr>
              <w:pStyle w:val="Paragrafoelenco"/>
              <w:numPr>
                <w:ilvl w:val="0"/>
                <w:numId w:val="29"/>
              </w:numPr>
              <w:autoSpaceDE w:val="0"/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D1BE4">
              <w:rPr>
                <w:rFonts w:ascii="Times New Roman" w:hAnsi="Times New Roman" w:cs="Times New Roman"/>
                <w:sz w:val="24"/>
                <w:szCs w:val="24"/>
              </w:rPr>
              <w:t xml:space="preserve">programmare le interrogazioni; </w:t>
            </w:r>
          </w:p>
          <w:p w:rsidR="002D1BE4" w:rsidRPr="002D1BE4" w:rsidRDefault="002D1BE4" w:rsidP="002D1BE4">
            <w:pPr>
              <w:pStyle w:val="Paragrafoelenco"/>
              <w:numPr>
                <w:ilvl w:val="0"/>
                <w:numId w:val="29"/>
              </w:numPr>
              <w:autoSpaceDE w:val="0"/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D1BE4">
              <w:rPr>
                <w:rFonts w:ascii="Times New Roman" w:hAnsi="Times New Roman" w:cs="Times New Roman"/>
                <w:sz w:val="24"/>
                <w:szCs w:val="24"/>
              </w:rPr>
              <w:t xml:space="preserve">concedere tempi più lunghi per la risposta;  </w:t>
            </w:r>
          </w:p>
          <w:p w:rsidR="002D1BE4" w:rsidRPr="002D1BE4" w:rsidRDefault="002D1BE4" w:rsidP="002D1BE4">
            <w:pPr>
              <w:pStyle w:val="Paragrafoelenco"/>
              <w:numPr>
                <w:ilvl w:val="0"/>
                <w:numId w:val="29"/>
              </w:numPr>
              <w:autoSpaceDE w:val="0"/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D1BE4">
              <w:rPr>
                <w:rFonts w:ascii="Times New Roman" w:hAnsi="Times New Roman" w:cs="Times New Roman"/>
                <w:sz w:val="24"/>
                <w:szCs w:val="24"/>
              </w:rPr>
              <w:t>elaborare verifiche con minori richieste;*</w:t>
            </w:r>
          </w:p>
          <w:p w:rsidR="002D1BE4" w:rsidRPr="002D1BE4" w:rsidRDefault="002D1BE4" w:rsidP="002D1BE4">
            <w:pPr>
              <w:pStyle w:val="Paragrafoelenco"/>
              <w:numPr>
                <w:ilvl w:val="0"/>
                <w:numId w:val="29"/>
              </w:numPr>
              <w:autoSpaceDE w:val="0"/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D1BE4">
              <w:rPr>
                <w:rFonts w:ascii="Times New Roman" w:hAnsi="Times New Roman" w:cs="Times New Roman"/>
                <w:sz w:val="24"/>
                <w:szCs w:val="24"/>
              </w:rPr>
              <w:t>suddividere la verifica in due o più momenti diversi;</w:t>
            </w:r>
          </w:p>
          <w:p w:rsidR="002D1BE4" w:rsidRPr="002D1BE4" w:rsidRDefault="002D1BE4" w:rsidP="002D1BE4">
            <w:pPr>
              <w:pStyle w:val="Paragrafoelenco"/>
              <w:numPr>
                <w:ilvl w:val="0"/>
                <w:numId w:val="29"/>
              </w:numPr>
              <w:autoSpaceDE w:val="0"/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D1BE4">
              <w:rPr>
                <w:rFonts w:ascii="Times New Roman" w:hAnsi="Times New Roman" w:cs="Times New Roman"/>
                <w:sz w:val="24"/>
                <w:szCs w:val="24"/>
              </w:rPr>
              <w:t xml:space="preserve">utilizzare esercizi di completamento; cloze (frasi da completare o integrare);Vero/Falso; Sì/No; match risposte multiple; risposte chiuse; </w:t>
            </w:r>
          </w:p>
          <w:p w:rsidR="002D1BE4" w:rsidRPr="002D1BE4" w:rsidRDefault="002D1BE4" w:rsidP="002D1BE4">
            <w:pPr>
              <w:pStyle w:val="Paragrafoelenco"/>
              <w:numPr>
                <w:ilvl w:val="0"/>
                <w:numId w:val="29"/>
              </w:numPr>
              <w:autoSpaceDE w:val="0"/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D1BE4">
              <w:rPr>
                <w:rFonts w:ascii="Times New Roman" w:hAnsi="Times New Roman" w:cs="Times New Roman"/>
                <w:sz w:val="24"/>
                <w:szCs w:val="24"/>
              </w:rPr>
              <w:t xml:space="preserve">favorire interrogazioni orali/scritte con uso di mappe concettuali/mentali/schemi/glossari ma non riassunti di tutto l'argomento trattato. </w:t>
            </w:r>
          </w:p>
          <w:p w:rsidR="002D1BE4" w:rsidRPr="002D1BE4" w:rsidRDefault="002D1BE4" w:rsidP="002D1BE4">
            <w:pPr>
              <w:pStyle w:val="Paragrafoelenco"/>
              <w:numPr>
                <w:ilvl w:val="0"/>
                <w:numId w:val="29"/>
              </w:numPr>
              <w:autoSpaceDE w:val="0"/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D1BE4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  <w:p w:rsidR="002D1BE4" w:rsidRPr="002D1BE4" w:rsidRDefault="002D1BE4" w:rsidP="002D1BE4">
            <w:pPr>
              <w:autoSpaceDE w:val="0"/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D1BE4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1BE4">
              <w:rPr>
                <w:rFonts w:ascii="Times New Roman" w:hAnsi="Times New Roman" w:cs="Times New Roman"/>
                <w:sz w:val="24"/>
                <w:szCs w:val="24"/>
              </w:rPr>
              <w:t>vengono diminuite il numero delle domande e/o esercizi, salvaguardando nel contempo gli obiettivi essenziali</w:t>
            </w:r>
          </w:p>
          <w:p w:rsidR="002D1BE4" w:rsidRDefault="002D1BE4" w:rsidP="002D1BE4">
            <w:pPr>
              <w:autoSpaceDE w:val="0"/>
              <w:spacing w:before="120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:rsidR="002D1BE4" w:rsidRPr="002D1BE4" w:rsidRDefault="002D1BE4" w:rsidP="002D1BE4">
            <w:pPr>
              <w:pStyle w:val="Paragrafoelenco"/>
              <w:numPr>
                <w:ilvl w:val="0"/>
                <w:numId w:val="30"/>
              </w:numPr>
              <w:autoSpaceDE w:val="0"/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D1BE4">
              <w:rPr>
                <w:rFonts w:ascii="Times New Roman" w:hAnsi="Times New Roman" w:cs="Times New Roman"/>
                <w:sz w:val="24"/>
                <w:szCs w:val="24"/>
              </w:rPr>
              <w:t xml:space="preserve">si valuterà solo il contenuto sia nello scritto che nell’orale; </w:t>
            </w:r>
          </w:p>
          <w:p w:rsidR="002D1BE4" w:rsidRPr="002D1BE4" w:rsidRDefault="002D1BE4" w:rsidP="002D1BE4">
            <w:pPr>
              <w:pStyle w:val="Paragrafoelenco"/>
              <w:numPr>
                <w:ilvl w:val="0"/>
                <w:numId w:val="30"/>
              </w:numPr>
              <w:autoSpaceDE w:val="0"/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D1BE4">
              <w:rPr>
                <w:rFonts w:ascii="Times New Roman" w:hAnsi="Times New Roman" w:cs="Times New Roman"/>
                <w:sz w:val="24"/>
                <w:szCs w:val="24"/>
              </w:rPr>
              <w:t xml:space="preserve">non saranno valutati gli errori ortografici e grammaticali; </w:t>
            </w:r>
          </w:p>
          <w:p w:rsidR="002D1BE4" w:rsidRPr="002D1BE4" w:rsidRDefault="002D1BE4" w:rsidP="002D1BE4">
            <w:pPr>
              <w:pStyle w:val="Paragrafoelenco"/>
              <w:numPr>
                <w:ilvl w:val="0"/>
                <w:numId w:val="30"/>
              </w:numPr>
              <w:autoSpaceDE w:val="0"/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D1BE4">
              <w:rPr>
                <w:rFonts w:ascii="Times New Roman" w:hAnsi="Times New Roman" w:cs="Times New Roman"/>
                <w:sz w:val="24"/>
                <w:szCs w:val="24"/>
              </w:rPr>
              <w:t xml:space="preserve">la verifica scritta può essere compensata oralmente; </w:t>
            </w:r>
          </w:p>
          <w:p w:rsidR="002D1BE4" w:rsidRPr="002D1BE4" w:rsidRDefault="002D1BE4" w:rsidP="002D1BE4">
            <w:pPr>
              <w:pStyle w:val="Paragrafoelenco"/>
              <w:numPr>
                <w:ilvl w:val="0"/>
                <w:numId w:val="30"/>
              </w:numPr>
              <w:autoSpaceDE w:val="0"/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D1BE4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  <w:p w:rsidR="002D1BE4" w:rsidRPr="002D1BE4" w:rsidRDefault="002D1BE4" w:rsidP="002D1BE4">
            <w:pPr>
              <w:autoSpaceDE w:val="0"/>
              <w:spacing w:before="120"/>
              <w:rPr>
                <w:rFonts w:ascii="Arial" w:hAnsi="Arial" w:cs="Arial"/>
              </w:rPr>
            </w:pPr>
          </w:p>
        </w:tc>
      </w:tr>
    </w:tbl>
    <w:p w:rsidR="002D1BE4" w:rsidRDefault="002D1BE4" w:rsidP="002D1BE4">
      <w:pPr>
        <w:autoSpaceDE w:val="0"/>
        <w:spacing w:before="120"/>
        <w:rPr>
          <w:rFonts w:ascii="Arial" w:hAnsi="Arial" w:cs="Arial"/>
        </w:rPr>
      </w:pPr>
    </w:p>
    <w:p w:rsidR="002D1BE4" w:rsidRDefault="002D1BE4" w:rsidP="002D1BE4">
      <w:pPr>
        <w:autoSpaceDE w:val="0"/>
        <w:spacing w:before="120"/>
        <w:rPr>
          <w:rFonts w:ascii="Arial" w:hAnsi="Arial" w:cs="Arial"/>
        </w:rPr>
      </w:pPr>
    </w:p>
    <w:p w:rsidR="002D1BE4" w:rsidRDefault="002D1BE4" w:rsidP="002D1BE4">
      <w:pPr>
        <w:autoSpaceDE w:val="0"/>
        <w:spacing w:before="120"/>
        <w:rPr>
          <w:rFonts w:ascii="Arial" w:hAnsi="Arial" w:cs="Arial"/>
        </w:rPr>
      </w:pPr>
    </w:p>
    <w:p w:rsidR="002D1BE4" w:rsidRDefault="002D1BE4" w:rsidP="002D1BE4">
      <w:pPr>
        <w:autoSpaceDE w:val="0"/>
        <w:spacing w:before="120"/>
        <w:rPr>
          <w:rFonts w:ascii="Arial" w:hAnsi="Arial" w:cs="Arial"/>
        </w:rPr>
      </w:pPr>
    </w:p>
    <w:p w:rsidR="002D1BE4" w:rsidRDefault="002D1BE4" w:rsidP="002D1BE4">
      <w:pPr>
        <w:autoSpaceDE w:val="0"/>
        <w:spacing w:before="120"/>
        <w:rPr>
          <w:rFonts w:ascii="Arial" w:hAnsi="Arial" w:cs="Arial"/>
        </w:rPr>
      </w:pPr>
    </w:p>
    <w:p w:rsidR="002D1BE4" w:rsidRDefault="002D1BE4" w:rsidP="002D1BE4">
      <w:pPr>
        <w:autoSpaceDE w:val="0"/>
        <w:spacing w:before="120"/>
        <w:rPr>
          <w:rFonts w:ascii="Arial" w:hAnsi="Arial" w:cs="Arial"/>
        </w:rPr>
      </w:pPr>
    </w:p>
    <w:tbl>
      <w:tblPr>
        <w:tblStyle w:val="Grigliatabella"/>
        <w:tblW w:w="0" w:type="auto"/>
        <w:tblInd w:w="108" w:type="dxa"/>
        <w:tblLook w:val="04A0"/>
      </w:tblPr>
      <w:tblGrid>
        <w:gridCol w:w="5103"/>
        <w:gridCol w:w="4536"/>
      </w:tblGrid>
      <w:tr w:rsidR="002D1BE4" w:rsidTr="00C03D31">
        <w:tc>
          <w:tcPr>
            <w:tcW w:w="9639" w:type="dxa"/>
            <w:gridSpan w:val="2"/>
          </w:tcPr>
          <w:p w:rsidR="002D1BE4" w:rsidRPr="00CE6F55" w:rsidRDefault="00BD62D5" w:rsidP="00BD62D5">
            <w:pPr>
              <w:autoSpaceDE w:val="0"/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6F5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MATEMATICA / FISICA / CHIMICA / SCIENZE</w:t>
            </w:r>
          </w:p>
        </w:tc>
      </w:tr>
      <w:tr w:rsidR="002D1BE4" w:rsidTr="00C03D31">
        <w:tc>
          <w:tcPr>
            <w:tcW w:w="5103" w:type="dxa"/>
          </w:tcPr>
          <w:p w:rsidR="002D1BE4" w:rsidRPr="00C020E8" w:rsidRDefault="002D1BE4" w:rsidP="00C03D31">
            <w:pPr>
              <w:autoSpaceDE w:val="0"/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DE42F1">
              <w:rPr>
                <w:rFonts w:ascii="Times New Roman" w:hAnsi="Times New Roman" w:cs="Times New Roman"/>
                <w:u w:val="single"/>
              </w:rPr>
              <w:t>STRUMENTI COMPENSATIVI</w:t>
            </w:r>
            <w:r w:rsidRPr="00DE42F1">
              <w:rPr>
                <w:rFonts w:ascii="Times New Roman" w:hAnsi="Times New Roman" w:cs="Times New Roman"/>
              </w:rPr>
              <w:t xml:space="preserve"> </w:t>
            </w:r>
            <w:r w:rsidRPr="00C020E8">
              <w:rPr>
                <w:rFonts w:ascii="Times New Roman" w:hAnsi="Times New Roman" w:cs="Times New Roman"/>
              </w:rPr>
              <w:t>VALIDI ANCHE IN SEDE DI ESAME</w:t>
            </w:r>
          </w:p>
        </w:tc>
        <w:tc>
          <w:tcPr>
            <w:tcW w:w="4536" w:type="dxa"/>
          </w:tcPr>
          <w:p w:rsidR="002D1BE4" w:rsidRPr="00C020E8" w:rsidRDefault="002D1BE4" w:rsidP="00C03D31">
            <w:pPr>
              <w:autoSpaceDE w:val="0"/>
              <w:spacing w:before="120"/>
              <w:ind w:left="423"/>
              <w:jc w:val="center"/>
              <w:rPr>
                <w:rFonts w:ascii="Times New Roman" w:hAnsi="Times New Roman" w:cs="Times New Roman"/>
              </w:rPr>
            </w:pPr>
            <w:r w:rsidRPr="00DE42F1">
              <w:rPr>
                <w:rFonts w:ascii="Times New Roman" w:hAnsi="Times New Roman" w:cs="Times New Roman"/>
                <w:u w:val="single"/>
              </w:rPr>
              <w:t>MISURE DISPENSATIVE</w:t>
            </w:r>
            <w:r w:rsidRPr="00C020E8">
              <w:rPr>
                <w:rFonts w:ascii="Times New Roman" w:hAnsi="Times New Roman" w:cs="Times New Roman"/>
              </w:rPr>
              <w:t xml:space="preserve"> VALIDE ANCHE IN SEDE DI ESAME</w:t>
            </w:r>
          </w:p>
          <w:p w:rsidR="002D1BE4" w:rsidRDefault="002D1BE4" w:rsidP="00C03D31">
            <w:pPr>
              <w:autoSpaceDE w:val="0"/>
              <w:spacing w:before="120"/>
              <w:ind w:left="423"/>
              <w:jc w:val="center"/>
              <w:rPr>
                <w:rFonts w:ascii="Arial" w:hAnsi="Arial" w:cs="Arial"/>
              </w:rPr>
            </w:pPr>
          </w:p>
        </w:tc>
      </w:tr>
      <w:tr w:rsidR="002D1BE4" w:rsidTr="00C03D31">
        <w:tc>
          <w:tcPr>
            <w:tcW w:w="5103" w:type="dxa"/>
          </w:tcPr>
          <w:p w:rsidR="00BD62D5" w:rsidRPr="00BD62D5" w:rsidRDefault="00BD62D5" w:rsidP="00BD62D5">
            <w:pPr>
              <w:pStyle w:val="Paragrafoelenco"/>
              <w:numPr>
                <w:ilvl w:val="0"/>
                <w:numId w:val="31"/>
              </w:numPr>
              <w:autoSpaceDE w:val="0"/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D62D5">
              <w:rPr>
                <w:rFonts w:ascii="Times New Roman" w:hAnsi="Times New Roman" w:cs="Times New Roman"/>
                <w:sz w:val="24"/>
                <w:szCs w:val="24"/>
              </w:rPr>
              <w:t xml:space="preserve">uso della calcolatrice; </w:t>
            </w:r>
          </w:p>
          <w:p w:rsidR="00BD62D5" w:rsidRPr="00BD62D5" w:rsidRDefault="00BD62D5" w:rsidP="00BD62D5">
            <w:pPr>
              <w:pStyle w:val="Paragrafoelenco"/>
              <w:numPr>
                <w:ilvl w:val="0"/>
                <w:numId w:val="31"/>
              </w:numPr>
              <w:autoSpaceDE w:val="0"/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D62D5">
              <w:rPr>
                <w:rFonts w:ascii="Times New Roman" w:hAnsi="Times New Roman" w:cs="Times New Roman"/>
                <w:sz w:val="24"/>
                <w:szCs w:val="24"/>
              </w:rPr>
              <w:t xml:space="preserve">uso della tavola pitagorica; </w:t>
            </w:r>
          </w:p>
          <w:p w:rsidR="00BD62D5" w:rsidRPr="00BD62D5" w:rsidRDefault="00BD62D5" w:rsidP="00BD62D5">
            <w:pPr>
              <w:pStyle w:val="Paragrafoelenco"/>
              <w:numPr>
                <w:ilvl w:val="0"/>
                <w:numId w:val="31"/>
              </w:numPr>
              <w:autoSpaceDE w:val="0"/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D62D5">
              <w:rPr>
                <w:rFonts w:ascii="Times New Roman" w:hAnsi="Times New Roman" w:cs="Times New Roman"/>
                <w:sz w:val="24"/>
                <w:szCs w:val="24"/>
              </w:rPr>
              <w:t xml:space="preserve">uso di tavola riassuntiva delle formule; </w:t>
            </w:r>
          </w:p>
          <w:p w:rsidR="00BD62D5" w:rsidRPr="00BD62D5" w:rsidRDefault="00BD62D5" w:rsidP="00BD62D5">
            <w:pPr>
              <w:pStyle w:val="Paragrafoelenco"/>
              <w:numPr>
                <w:ilvl w:val="0"/>
                <w:numId w:val="31"/>
              </w:numPr>
              <w:autoSpaceDE w:val="0"/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D62D5">
              <w:rPr>
                <w:rFonts w:ascii="Times New Roman" w:hAnsi="Times New Roman" w:cs="Times New Roman"/>
                <w:sz w:val="24"/>
                <w:szCs w:val="24"/>
              </w:rPr>
              <w:t xml:space="preserve">lettura dell’insegnante o di un compagno del testo del problema; </w:t>
            </w:r>
          </w:p>
          <w:p w:rsidR="00BD62D5" w:rsidRPr="00BD62D5" w:rsidRDefault="00BD62D5" w:rsidP="00BD62D5">
            <w:pPr>
              <w:pStyle w:val="Paragrafoelenco"/>
              <w:numPr>
                <w:ilvl w:val="0"/>
                <w:numId w:val="31"/>
              </w:numPr>
              <w:autoSpaceDE w:val="0"/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D62D5">
              <w:rPr>
                <w:rFonts w:ascii="Times New Roman" w:hAnsi="Times New Roman" w:cs="Times New Roman"/>
                <w:sz w:val="24"/>
                <w:szCs w:val="24"/>
              </w:rPr>
              <w:t xml:space="preserve">semplificazione del testo del problema; </w:t>
            </w:r>
          </w:p>
          <w:p w:rsidR="00BD62D5" w:rsidRPr="00BD62D5" w:rsidRDefault="00BD62D5" w:rsidP="00BD62D5">
            <w:pPr>
              <w:pStyle w:val="Paragrafoelenco"/>
              <w:numPr>
                <w:ilvl w:val="0"/>
                <w:numId w:val="31"/>
              </w:numPr>
              <w:autoSpaceDE w:val="0"/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D62D5">
              <w:rPr>
                <w:rFonts w:ascii="Times New Roman" w:hAnsi="Times New Roman" w:cs="Times New Roman"/>
                <w:sz w:val="24"/>
                <w:szCs w:val="24"/>
              </w:rPr>
              <w:t xml:space="preserve">scrittura del testo in stampato maiuscolo; </w:t>
            </w:r>
          </w:p>
          <w:p w:rsidR="00BD62D5" w:rsidRPr="00BD62D5" w:rsidRDefault="00BD62D5" w:rsidP="00BD62D5">
            <w:pPr>
              <w:pStyle w:val="Paragrafoelenco"/>
              <w:numPr>
                <w:ilvl w:val="0"/>
                <w:numId w:val="31"/>
              </w:numPr>
              <w:autoSpaceDE w:val="0"/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D62D5">
              <w:rPr>
                <w:rFonts w:ascii="Times New Roman" w:hAnsi="Times New Roman" w:cs="Times New Roman"/>
                <w:sz w:val="24"/>
                <w:szCs w:val="24"/>
              </w:rPr>
              <w:t xml:space="preserve">uso della tabella delle misure;  </w:t>
            </w:r>
          </w:p>
          <w:p w:rsidR="00BD62D5" w:rsidRPr="00BD62D5" w:rsidRDefault="00BD62D5" w:rsidP="00BD62D5">
            <w:pPr>
              <w:pStyle w:val="Paragrafoelenco"/>
              <w:numPr>
                <w:ilvl w:val="0"/>
                <w:numId w:val="31"/>
              </w:numPr>
              <w:autoSpaceDE w:val="0"/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D62D5">
              <w:rPr>
                <w:rFonts w:ascii="Times New Roman" w:hAnsi="Times New Roman" w:cs="Times New Roman"/>
                <w:sz w:val="24"/>
                <w:szCs w:val="24"/>
              </w:rPr>
              <w:t xml:space="preserve">uso di mappe mentali; </w:t>
            </w:r>
          </w:p>
          <w:p w:rsidR="00BD62D5" w:rsidRPr="00BD62D5" w:rsidRDefault="00BD62D5" w:rsidP="00BD62D5">
            <w:pPr>
              <w:pStyle w:val="Paragrafoelenco"/>
              <w:numPr>
                <w:ilvl w:val="0"/>
                <w:numId w:val="31"/>
              </w:numPr>
              <w:autoSpaceDE w:val="0"/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D62D5">
              <w:rPr>
                <w:rFonts w:ascii="Times New Roman" w:hAnsi="Times New Roman" w:cs="Times New Roman"/>
                <w:sz w:val="24"/>
                <w:szCs w:val="24"/>
              </w:rPr>
              <w:t xml:space="preserve">uso di mappe concettuali;  </w:t>
            </w:r>
          </w:p>
          <w:p w:rsidR="00BD62D5" w:rsidRPr="00BD62D5" w:rsidRDefault="00BD62D5" w:rsidP="00BD62D5">
            <w:pPr>
              <w:pStyle w:val="Paragrafoelenco"/>
              <w:numPr>
                <w:ilvl w:val="0"/>
                <w:numId w:val="31"/>
              </w:numPr>
              <w:autoSpaceDE w:val="0"/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D62D5">
              <w:rPr>
                <w:rFonts w:ascii="Times New Roman" w:hAnsi="Times New Roman" w:cs="Times New Roman"/>
                <w:sz w:val="24"/>
                <w:szCs w:val="24"/>
              </w:rPr>
              <w:t xml:space="preserve">uso di schemi;  </w:t>
            </w:r>
          </w:p>
          <w:p w:rsidR="00BD62D5" w:rsidRPr="00BD62D5" w:rsidRDefault="00BD62D5" w:rsidP="00BD62D5">
            <w:pPr>
              <w:pStyle w:val="Paragrafoelenco"/>
              <w:numPr>
                <w:ilvl w:val="0"/>
                <w:numId w:val="31"/>
              </w:numPr>
              <w:autoSpaceDE w:val="0"/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D62D5">
              <w:rPr>
                <w:rFonts w:ascii="Times New Roman" w:hAnsi="Times New Roman" w:cs="Times New Roman"/>
                <w:sz w:val="24"/>
                <w:szCs w:val="24"/>
              </w:rPr>
              <w:t xml:space="preserve">uso del PC; </w:t>
            </w:r>
          </w:p>
          <w:p w:rsidR="00BD62D5" w:rsidRPr="00BD62D5" w:rsidRDefault="00BD62D5" w:rsidP="00BD62D5">
            <w:pPr>
              <w:pStyle w:val="Paragrafoelenco"/>
              <w:numPr>
                <w:ilvl w:val="0"/>
                <w:numId w:val="31"/>
              </w:numPr>
              <w:autoSpaceDE w:val="0"/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D62D5">
              <w:rPr>
                <w:rFonts w:ascii="Times New Roman" w:hAnsi="Times New Roman" w:cs="Times New Roman"/>
                <w:sz w:val="24"/>
                <w:szCs w:val="24"/>
              </w:rPr>
              <w:t xml:space="preserve">… </w:t>
            </w:r>
          </w:p>
          <w:p w:rsidR="002D1BE4" w:rsidRPr="00BD62D5" w:rsidRDefault="002D1BE4" w:rsidP="00BD62D5">
            <w:pPr>
              <w:autoSpaceDE w:val="0"/>
              <w:spacing w:before="120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:rsidR="00BD62D5" w:rsidRPr="00BD62D5" w:rsidRDefault="00BD62D5" w:rsidP="00BD62D5">
            <w:pPr>
              <w:pStyle w:val="Paragrafoelenco"/>
              <w:numPr>
                <w:ilvl w:val="0"/>
                <w:numId w:val="32"/>
              </w:numPr>
              <w:autoSpaceDE w:val="0"/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D62D5">
              <w:rPr>
                <w:rFonts w:ascii="Times New Roman" w:hAnsi="Times New Roman" w:cs="Times New Roman"/>
                <w:sz w:val="24"/>
                <w:szCs w:val="24"/>
              </w:rPr>
              <w:t xml:space="preserve">evitare la copiatura dalla lavagna di operazioni / espressioni;  </w:t>
            </w:r>
          </w:p>
          <w:p w:rsidR="00BD62D5" w:rsidRPr="00BD62D5" w:rsidRDefault="00BD62D5" w:rsidP="00BD62D5">
            <w:pPr>
              <w:pStyle w:val="Paragrafoelenco"/>
              <w:numPr>
                <w:ilvl w:val="0"/>
                <w:numId w:val="32"/>
              </w:numPr>
              <w:autoSpaceDE w:val="0"/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D62D5">
              <w:rPr>
                <w:rFonts w:ascii="Times New Roman" w:hAnsi="Times New Roman" w:cs="Times New Roman"/>
                <w:sz w:val="24"/>
                <w:szCs w:val="24"/>
              </w:rPr>
              <w:t xml:space="preserve">studio mnemonico di formule  </w:t>
            </w:r>
          </w:p>
          <w:p w:rsidR="00BD62D5" w:rsidRPr="00BD62D5" w:rsidRDefault="00BD62D5" w:rsidP="00BD62D5">
            <w:pPr>
              <w:pStyle w:val="Paragrafoelenco"/>
              <w:numPr>
                <w:ilvl w:val="0"/>
                <w:numId w:val="32"/>
              </w:numPr>
              <w:autoSpaceDE w:val="0"/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D62D5">
              <w:rPr>
                <w:rFonts w:ascii="Times New Roman" w:hAnsi="Times New Roman" w:cs="Times New Roman"/>
                <w:sz w:val="24"/>
                <w:szCs w:val="24"/>
              </w:rPr>
              <w:t xml:space="preserve">… </w:t>
            </w:r>
          </w:p>
          <w:p w:rsidR="002D1BE4" w:rsidRPr="00BD62D5" w:rsidRDefault="002D1BE4" w:rsidP="00BD62D5">
            <w:pPr>
              <w:autoSpaceDE w:val="0"/>
              <w:spacing w:before="120"/>
              <w:rPr>
                <w:rFonts w:ascii="Arial" w:hAnsi="Arial" w:cs="Arial"/>
              </w:rPr>
            </w:pPr>
          </w:p>
        </w:tc>
      </w:tr>
      <w:tr w:rsidR="002D1BE4" w:rsidTr="00C03D31">
        <w:tc>
          <w:tcPr>
            <w:tcW w:w="5103" w:type="dxa"/>
          </w:tcPr>
          <w:p w:rsidR="002D1BE4" w:rsidRPr="00DE42F1" w:rsidRDefault="002D1BE4" w:rsidP="00C03D31">
            <w:pPr>
              <w:autoSpaceDE w:val="0"/>
              <w:spacing w:before="120"/>
              <w:rPr>
                <w:rFonts w:ascii="Times New Roman" w:hAnsi="Times New Roman" w:cs="Times New Roman"/>
              </w:rPr>
            </w:pPr>
            <w:r w:rsidRPr="00DE42F1">
              <w:rPr>
                <w:rFonts w:ascii="Times New Roman" w:hAnsi="Times New Roman" w:cs="Times New Roman"/>
                <w:u w:val="single"/>
              </w:rPr>
              <w:t>MODALITÀ DI VERIFICA</w:t>
            </w:r>
            <w:r w:rsidRPr="00DE42F1">
              <w:rPr>
                <w:rFonts w:ascii="Times New Roman" w:hAnsi="Times New Roman" w:cs="Times New Roman"/>
              </w:rPr>
              <w:t xml:space="preserve"> VALIDE ANCHE IN SEDE DI ESAME</w:t>
            </w:r>
          </w:p>
          <w:p w:rsidR="002D1BE4" w:rsidRDefault="002D1BE4" w:rsidP="00C03D31">
            <w:pPr>
              <w:autoSpaceDE w:val="0"/>
              <w:spacing w:before="120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:rsidR="002D1BE4" w:rsidRPr="00DE42F1" w:rsidRDefault="002D1BE4" w:rsidP="00C03D31">
            <w:pPr>
              <w:autoSpaceDE w:val="0"/>
              <w:spacing w:before="120"/>
              <w:rPr>
                <w:rFonts w:ascii="Times New Roman" w:hAnsi="Times New Roman" w:cs="Times New Roman"/>
              </w:rPr>
            </w:pPr>
            <w:r w:rsidRPr="00DE42F1">
              <w:rPr>
                <w:rFonts w:ascii="Times New Roman" w:hAnsi="Times New Roman" w:cs="Times New Roman"/>
                <w:u w:val="single"/>
              </w:rPr>
              <w:t>CRITERI DI VALUTAZIONE</w:t>
            </w:r>
            <w:r w:rsidRPr="00DE42F1">
              <w:rPr>
                <w:rFonts w:ascii="Times New Roman" w:hAnsi="Times New Roman" w:cs="Times New Roman"/>
              </w:rPr>
              <w:t xml:space="preserve"> VALIDI ANCHE IN SEDE DI ESAME</w:t>
            </w:r>
          </w:p>
          <w:p w:rsidR="002D1BE4" w:rsidRDefault="002D1BE4" w:rsidP="00C03D31">
            <w:pPr>
              <w:autoSpaceDE w:val="0"/>
              <w:spacing w:before="120"/>
              <w:rPr>
                <w:rFonts w:ascii="Arial" w:hAnsi="Arial" w:cs="Arial"/>
              </w:rPr>
            </w:pPr>
          </w:p>
        </w:tc>
      </w:tr>
      <w:tr w:rsidR="002D1BE4" w:rsidTr="00C03D31">
        <w:tc>
          <w:tcPr>
            <w:tcW w:w="5103" w:type="dxa"/>
          </w:tcPr>
          <w:p w:rsidR="00BD62D5" w:rsidRPr="00BD62D5" w:rsidRDefault="00BD62D5" w:rsidP="00BD62D5">
            <w:pPr>
              <w:pStyle w:val="Paragrafoelenco"/>
              <w:numPr>
                <w:ilvl w:val="0"/>
                <w:numId w:val="33"/>
              </w:numPr>
              <w:autoSpaceDE w:val="0"/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D62D5">
              <w:rPr>
                <w:rFonts w:ascii="Times New Roman" w:hAnsi="Times New Roman" w:cs="Times New Roman"/>
                <w:sz w:val="24"/>
                <w:szCs w:val="24"/>
              </w:rPr>
              <w:t xml:space="preserve">uso della calcolatrice;  </w:t>
            </w:r>
          </w:p>
          <w:p w:rsidR="00BD62D5" w:rsidRPr="00BD62D5" w:rsidRDefault="00BD62D5" w:rsidP="00BD62D5">
            <w:pPr>
              <w:pStyle w:val="Paragrafoelenco"/>
              <w:numPr>
                <w:ilvl w:val="0"/>
                <w:numId w:val="33"/>
              </w:numPr>
              <w:autoSpaceDE w:val="0"/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D62D5">
              <w:rPr>
                <w:rFonts w:ascii="Times New Roman" w:hAnsi="Times New Roman" w:cs="Times New Roman"/>
                <w:sz w:val="24"/>
                <w:szCs w:val="24"/>
              </w:rPr>
              <w:t xml:space="preserve">uso della tavola pitagorica; </w:t>
            </w:r>
          </w:p>
          <w:p w:rsidR="00BD62D5" w:rsidRPr="00BD62D5" w:rsidRDefault="00BD62D5" w:rsidP="00BD62D5">
            <w:pPr>
              <w:pStyle w:val="Paragrafoelenco"/>
              <w:numPr>
                <w:ilvl w:val="0"/>
                <w:numId w:val="33"/>
              </w:numPr>
              <w:autoSpaceDE w:val="0"/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D62D5">
              <w:rPr>
                <w:rFonts w:ascii="Times New Roman" w:hAnsi="Times New Roman" w:cs="Times New Roman"/>
                <w:sz w:val="24"/>
                <w:szCs w:val="24"/>
              </w:rPr>
              <w:t>uso di tavole riassuntive delle formule;</w:t>
            </w:r>
          </w:p>
          <w:p w:rsidR="00BD62D5" w:rsidRPr="00BD62D5" w:rsidRDefault="00BD62D5" w:rsidP="00BD62D5">
            <w:pPr>
              <w:pStyle w:val="Paragrafoelenco"/>
              <w:numPr>
                <w:ilvl w:val="0"/>
                <w:numId w:val="33"/>
              </w:numPr>
              <w:autoSpaceDE w:val="0"/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D62D5">
              <w:rPr>
                <w:rFonts w:ascii="Times New Roman" w:hAnsi="Times New Roman" w:cs="Times New Roman"/>
                <w:sz w:val="24"/>
                <w:szCs w:val="24"/>
              </w:rPr>
              <w:t xml:space="preserve">assegnare maggior tempo; </w:t>
            </w:r>
          </w:p>
          <w:p w:rsidR="00BD62D5" w:rsidRPr="00BD62D5" w:rsidRDefault="00BD62D5" w:rsidP="00BD62D5">
            <w:pPr>
              <w:pStyle w:val="Paragrafoelenco"/>
              <w:numPr>
                <w:ilvl w:val="0"/>
                <w:numId w:val="33"/>
              </w:numPr>
              <w:autoSpaceDE w:val="0"/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D62D5">
              <w:rPr>
                <w:rFonts w:ascii="Times New Roman" w:hAnsi="Times New Roman" w:cs="Times New Roman"/>
                <w:sz w:val="24"/>
                <w:szCs w:val="24"/>
              </w:rPr>
              <w:t xml:space="preserve">riduzione quantità di esercizi;* </w:t>
            </w:r>
          </w:p>
          <w:p w:rsidR="00BD62D5" w:rsidRPr="00BD62D5" w:rsidRDefault="00BD62D5" w:rsidP="00BD62D5">
            <w:pPr>
              <w:pStyle w:val="Paragrafoelenco"/>
              <w:numPr>
                <w:ilvl w:val="0"/>
                <w:numId w:val="33"/>
              </w:numPr>
              <w:autoSpaceDE w:val="0"/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D62D5">
              <w:rPr>
                <w:rFonts w:ascii="Times New Roman" w:hAnsi="Times New Roman" w:cs="Times New Roman"/>
                <w:sz w:val="24"/>
                <w:szCs w:val="24"/>
              </w:rPr>
              <w:t xml:space="preserve">uso di mappe concettuali; </w:t>
            </w:r>
          </w:p>
          <w:p w:rsidR="00BD62D5" w:rsidRPr="00BD62D5" w:rsidRDefault="00BD62D5" w:rsidP="00BD62D5">
            <w:pPr>
              <w:pStyle w:val="Paragrafoelenco"/>
              <w:numPr>
                <w:ilvl w:val="0"/>
                <w:numId w:val="33"/>
              </w:numPr>
              <w:autoSpaceDE w:val="0"/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D62D5">
              <w:rPr>
                <w:rFonts w:ascii="Times New Roman" w:hAnsi="Times New Roman" w:cs="Times New Roman"/>
                <w:sz w:val="24"/>
                <w:szCs w:val="24"/>
              </w:rPr>
              <w:t xml:space="preserve">uso di schemi; </w:t>
            </w:r>
          </w:p>
          <w:p w:rsidR="00BD62D5" w:rsidRPr="00BD62D5" w:rsidRDefault="00BD62D5" w:rsidP="00BD62D5">
            <w:pPr>
              <w:pStyle w:val="Paragrafoelenco"/>
              <w:numPr>
                <w:ilvl w:val="0"/>
                <w:numId w:val="33"/>
              </w:numPr>
              <w:autoSpaceDE w:val="0"/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D62D5">
              <w:rPr>
                <w:rFonts w:ascii="Times New Roman" w:hAnsi="Times New Roman" w:cs="Times New Roman"/>
                <w:sz w:val="24"/>
                <w:szCs w:val="24"/>
              </w:rPr>
              <w:t>uso del PC se la verifica lo richiede;</w:t>
            </w:r>
          </w:p>
          <w:p w:rsidR="00BD62D5" w:rsidRPr="00BD62D5" w:rsidRDefault="00BD62D5" w:rsidP="00BD62D5">
            <w:pPr>
              <w:pStyle w:val="Paragrafoelenco"/>
              <w:numPr>
                <w:ilvl w:val="0"/>
                <w:numId w:val="33"/>
              </w:numPr>
              <w:autoSpaceDE w:val="0"/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D62D5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  <w:p w:rsidR="00BD62D5" w:rsidRPr="00BD62D5" w:rsidRDefault="00BD62D5" w:rsidP="00BD62D5">
            <w:pPr>
              <w:autoSpaceDE w:val="0"/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D62D5">
              <w:rPr>
                <w:rFonts w:ascii="Times New Roman" w:hAnsi="Times New Roman" w:cs="Times New Roman"/>
                <w:sz w:val="24"/>
                <w:szCs w:val="24"/>
              </w:rPr>
              <w:t>* vengono diminuite il numero delle domande e/o esercizi, salvaguardando nel contempo gli obiettivi essenziali</w:t>
            </w:r>
          </w:p>
          <w:p w:rsidR="002D1BE4" w:rsidRDefault="002D1BE4" w:rsidP="00BD62D5">
            <w:pPr>
              <w:autoSpaceDE w:val="0"/>
              <w:spacing w:before="120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:rsidR="00BD62D5" w:rsidRPr="00BD62D5" w:rsidRDefault="00BD62D5" w:rsidP="00BD62D5">
            <w:pPr>
              <w:pStyle w:val="Paragrafoelenco"/>
              <w:numPr>
                <w:ilvl w:val="0"/>
                <w:numId w:val="34"/>
              </w:numPr>
              <w:autoSpaceDE w:val="0"/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D62D5">
              <w:rPr>
                <w:rFonts w:ascii="Times New Roman" w:hAnsi="Times New Roman" w:cs="Times New Roman"/>
                <w:sz w:val="24"/>
                <w:szCs w:val="24"/>
              </w:rPr>
              <w:t xml:space="preserve">non saranno valutati gli errori di calcolo; </w:t>
            </w:r>
          </w:p>
          <w:p w:rsidR="002D1BE4" w:rsidRPr="00BD62D5" w:rsidRDefault="00BD62D5" w:rsidP="00BD62D5">
            <w:pPr>
              <w:pStyle w:val="Paragrafoelenco"/>
              <w:numPr>
                <w:ilvl w:val="0"/>
                <w:numId w:val="34"/>
              </w:numPr>
              <w:autoSpaceDE w:val="0"/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D62D5">
              <w:rPr>
                <w:rFonts w:ascii="Times New Roman" w:hAnsi="Times New Roman" w:cs="Times New Roman"/>
                <w:sz w:val="24"/>
                <w:szCs w:val="24"/>
              </w:rPr>
              <w:t>verifiche programmate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D62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2E31CC" w:rsidRDefault="002E31CC" w:rsidP="002D1BE4">
      <w:pPr>
        <w:autoSpaceDE w:val="0"/>
        <w:spacing w:before="120"/>
        <w:rPr>
          <w:rFonts w:ascii="Arial" w:hAnsi="Arial" w:cs="Arial"/>
        </w:rPr>
      </w:pPr>
    </w:p>
    <w:p w:rsidR="00BD62D5" w:rsidRDefault="00BD62D5" w:rsidP="002D1BE4">
      <w:pPr>
        <w:autoSpaceDE w:val="0"/>
        <w:spacing w:before="120"/>
        <w:rPr>
          <w:rFonts w:ascii="Arial" w:hAnsi="Arial" w:cs="Arial"/>
        </w:rPr>
      </w:pPr>
    </w:p>
    <w:p w:rsidR="00BD62D5" w:rsidRDefault="00BD62D5" w:rsidP="002D1BE4">
      <w:pPr>
        <w:autoSpaceDE w:val="0"/>
        <w:spacing w:before="120"/>
        <w:rPr>
          <w:rFonts w:ascii="Arial" w:hAnsi="Arial" w:cs="Arial"/>
        </w:rPr>
      </w:pPr>
    </w:p>
    <w:p w:rsidR="00BD62D5" w:rsidRDefault="00BD62D5" w:rsidP="002D1BE4">
      <w:pPr>
        <w:autoSpaceDE w:val="0"/>
        <w:spacing w:before="120"/>
        <w:rPr>
          <w:rFonts w:ascii="Arial" w:hAnsi="Arial" w:cs="Arial"/>
        </w:rPr>
      </w:pPr>
    </w:p>
    <w:p w:rsidR="00BD62D5" w:rsidRDefault="00BD62D5" w:rsidP="002D1BE4">
      <w:pPr>
        <w:autoSpaceDE w:val="0"/>
        <w:spacing w:before="120"/>
        <w:rPr>
          <w:rFonts w:ascii="Arial" w:hAnsi="Arial" w:cs="Arial"/>
        </w:rPr>
      </w:pPr>
    </w:p>
    <w:p w:rsidR="00BD62D5" w:rsidRDefault="00BD62D5" w:rsidP="002D1BE4">
      <w:pPr>
        <w:autoSpaceDE w:val="0"/>
        <w:spacing w:before="120"/>
        <w:rPr>
          <w:rFonts w:ascii="Arial" w:hAnsi="Arial" w:cs="Arial"/>
        </w:rPr>
      </w:pPr>
    </w:p>
    <w:p w:rsidR="00BD62D5" w:rsidRDefault="00BD62D5" w:rsidP="002D1BE4">
      <w:pPr>
        <w:autoSpaceDE w:val="0"/>
        <w:spacing w:before="120"/>
        <w:rPr>
          <w:rFonts w:ascii="Arial" w:hAnsi="Arial" w:cs="Arial"/>
        </w:rPr>
      </w:pPr>
    </w:p>
    <w:p w:rsidR="00BD62D5" w:rsidRPr="002E31CC" w:rsidRDefault="00BD62D5" w:rsidP="002D1BE4">
      <w:pPr>
        <w:autoSpaceDE w:val="0"/>
        <w:spacing w:before="120"/>
        <w:rPr>
          <w:rFonts w:ascii="Arial" w:hAnsi="Arial" w:cs="Arial"/>
        </w:rPr>
      </w:pPr>
    </w:p>
    <w:tbl>
      <w:tblPr>
        <w:tblStyle w:val="Grigliatabella"/>
        <w:tblW w:w="0" w:type="auto"/>
        <w:tblInd w:w="108" w:type="dxa"/>
        <w:tblLook w:val="04A0"/>
      </w:tblPr>
      <w:tblGrid>
        <w:gridCol w:w="5103"/>
        <w:gridCol w:w="4536"/>
      </w:tblGrid>
      <w:tr w:rsidR="00BD62D5" w:rsidTr="00C03D31">
        <w:tc>
          <w:tcPr>
            <w:tcW w:w="9639" w:type="dxa"/>
            <w:gridSpan w:val="2"/>
          </w:tcPr>
          <w:p w:rsidR="00BD62D5" w:rsidRPr="00CE6F55" w:rsidRDefault="00BD62D5" w:rsidP="00C03D31">
            <w:pPr>
              <w:autoSpaceDE w:val="0"/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6F5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DISEGNO TECNICO / DISCIPLINE DI INDIRIZZO</w:t>
            </w:r>
          </w:p>
        </w:tc>
      </w:tr>
      <w:tr w:rsidR="00BD62D5" w:rsidTr="00C03D31">
        <w:tc>
          <w:tcPr>
            <w:tcW w:w="5103" w:type="dxa"/>
          </w:tcPr>
          <w:p w:rsidR="00BD62D5" w:rsidRPr="00C020E8" w:rsidRDefault="00BD62D5" w:rsidP="00C03D31">
            <w:pPr>
              <w:autoSpaceDE w:val="0"/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DE42F1">
              <w:rPr>
                <w:rFonts w:ascii="Times New Roman" w:hAnsi="Times New Roman" w:cs="Times New Roman"/>
                <w:u w:val="single"/>
              </w:rPr>
              <w:t>STRUMENTI COMPENSATIVI</w:t>
            </w:r>
            <w:r w:rsidRPr="00DE42F1">
              <w:rPr>
                <w:rFonts w:ascii="Times New Roman" w:hAnsi="Times New Roman" w:cs="Times New Roman"/>
              </w:rPr>
              <w:t xml:space="preserve"> </w:t>
            </w:r>
            <w:r w:rsidRPr="00C020E8">
              <w:rPr>
                <w:rFonts w:ascii="Times New Roman" w:hAnsi="Times New Roman" w:cs="Times New Roman"/>
              </w:rPr>
              <w:t>VALIDI ANCHE IN SEDE DI ESAME</w:t>
            </w:r>
          </w:p>
        </w:tc>
        <w:tc>
          <w:tcPr>
            <w:tcW w:w="4536" w:type="dxa"/>
          </w:tcPr>
          <w:p w:rsidR="00BD62D5" w:rsidRPr="00C020E8" w:rsidRDefault="00BD62D5" w:rsidP="00C03D31">
            <w:pPr>
              <w:autoSpaceDE w:val="0"/>
              <w:spacing w:before="120"/>
              <w:ind w:left="423"/>
              <w:jc w:val="center"/>
              <w:rPr>
                <w:rFonts w:ascii="Times New Roman" w:hAnsi="Times New Roman" w:cs="Times New Roman"/>
              </w:rPr>
            </w:pPr>
            <w:r w:rsidRPr="00DE42F1">
              <w:rPr>
                <w:rFonts w:ascii="Times New Roman" w:hAnsi="Times New Roman" w:cs="Times New Roman"/>
                <w:u w:val="single"/>
              </w:rPr>
              <w:t>MISURE DISPENSATIVE</w:t>
            </w:r>
            <w:r w:rsidRPr="00C020E8">
              <w:rPr>
                <w:rFonts w:ascii="Times New Roman" w:hAnsi="Times New Roman" w:cs="Times New Roman"/>
              </w:rPr>
              <w:t xml:space="preserve"> VALIDE ANCHE IN SEDE DI ESAME</w:t>
            </w:r>
          </w:p>
          <w:p w:rsidR="00BD62D5" w:rsidRDefault="00BD62D5" w:rsidP="00C03D31">
            <w:pPr>
              <w:autoSpaceDE w:val="0"/>
              <w:spacing w:before="120"/>
              <w:ind w:left="423"/>
              <w:jc w:val="center"/>
              <w:rPr>
                <w:rFonts w:ascii="Arial" w:hAnsi="Arial" w:cs="Arial"/>
              </w:rPr>
            </w:pPr>
          </w:p>
        </w:tc>
      </w:tr>
      <w:tr w:rsidR="00BD62D5" w:rsidTr="00C03D31">
        <w:tc>
          <w:tcPr>
            <w:tcW w:w="5103" w:type="dxa"/>
          </w:tcPr>
          <w:p w:rsidR="00CE6F55" w:rsidRPr="00CE6F55" w:rsidRDefault="00CE6F55" w:rsidP="00CE6F55">
            <w:pPr>
              <w:pStyle w:val="Paragrafoelenco"/>
              <w:numPr>
                <w:ilvl w:val="0"/>
                <w:numId w:val="35"/>
              </w:numPr>
              <w:autoSpaceDE w:val="0"/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E6F55">
              <w:rPr>
                <w:rFonts w:ascii="Times New Roman" w:hAnsi="Times New Roman" w:cs="Times New Roman"/>
                <w:sz w:val="24"/>
                <w:szCs w:val="24"/>
              </w:rPr>
              <w:t xml:space="preserve">uso della calcolatrice; </w:t>
            </w:r>
          </w:p>
          <w:p w:rsidR="00CE6F55" w:rsidRPr="00CE6F55" w:rsidRDefault="00BD62D5" w:rsidP="00CE6F55">
            <w:pPr>
              <w:pStyle w:val="Paragrafoelenco"/>
              <w:numPr>
                <w:ilvl w:val="0"/>
                <w:numId w:val="35"/>
              </w:numPr>
              <w:autoSpaceDE w:val="0"/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E6F55">
              <w:rPr>
                <w:rFonts w:ascii="Times New Roman" w:hAnsi="Times New Roman" w:cs="Times New Roman"/>
                <w:sz w:val="24"/>
                <w:szCs w:val="24"/>
              </w:rPr>
              <w:t>uso di tavola riassuntiva delle fo</w:t>
            </w:r>
            <w:r w:rsidR="00CE6F55" w:rsidRPr="00CE6F55">
              <w:rPr>
                <w:rFonts w:ascii="Times New Roman" w:hAnsi="Times New Roman" w:cs="Times New Roman"/>
                <w:sz w:val="24"/>
                <w:szCs w:val="24"/>
              </w:rPr>
              <w:t xml:space="preserve">rmule; </w:t>
            </w:r>
            <w:r w:rsidRPr="00CE6F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E6F55" w:rsidRPr="00CE6F55" w:rsidRDefault="00BD62D5" w:rsidP="00CE6F55">
            <w:pPr>
              <w:pStyle w:val="Paragrafoelenco"/>
              <w:numPr>
                <w:ilvl w:val="0"/>
                <w:numId w:val="35"/>
              </w:numPr>
              <w:autoSpaceDE w:val="0"/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E6F55">
              <w:rPr>
                <w:rFonts w:ascii="Times New Roman" w:hAnsi="Times New Roman" w:cs="Times New Roman"/>
                <w:sz w:val="24"/>
                <w:szCs w:val="24"/>
              </w:rPr>
              <w:t xml:space="preserve">uso di programmi specifici per il disegno tecnico </w:t>
            </w:r>
          </w:p>
          <w:p w:rsidR="00CE6F55" w:rsidRPr="00CE6F55" w:rsidRDefault="00BD62D5" w:rsidP="00CE6F55">
            <w:pPr>
              <w:pStyle w:val="Paragrafoelenco"/>
              <w:numPr>
                <w:ilvl w:val="0"/>
                <w:numId w:val="35"/>
              </w:numPr>
              <w:autoSpaceDE w:val="0"/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E6F55">
              <w:rPr>
                <w:rFonts w:ascii="Times New Roman" w:hAnsi="Times New Roman" w:cs="Times New Roman"/>
                <w:sz w:val="24"/>
                <w:szCs w:val="24"/>
              </w:rPr>
              <w:t>lettura dell’insegnante o di un com</w:t>
            </w:r>
            <w:r w:rsidR="00CE6F55" w:rsidRPr="00CE6F55">
              <w:rPr>
                <w:rFonts w:ascii="Times New Roman" w:hAnsi="Times New Roman" w:cs="Times New Roman"/>
                <w:sz w:val="24"/>
                <w:szCs w:val="24"/>
              </w:rPr>
              <w:t>pagno del testo del problema;</w:t>
            </w:r>
          </w:p>
          <w:p w:rsidR="00CE6F55" w:rsidRPr="00CE6F55" w:rsidRDefault="00BD62D5" w:rsidP="00CE6F55">
            <w:pPr>
              <w:pStyle w:val="Paragrafoelenco"/>
              <w:numPr>
                <w:ilvl w:val="0"/>
                <w:numId w:val="35"/>
              </w:numPr>
              <w:autoSpaceDE w:val="0"/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E6F55">
              <w:rPr>
                <w:rFonts w:ascii="Times New Roman" w:hAnsi="Times New Roman" w:cs="Times New Roman"/>
                <w:sz w:val="24"/>
                <w:szCs w:val="24"/>
              </w:rPr>
              <w:t>semplific</w:t>
            </w:r>
            <w:r w:rsidR="00CE6F55" w:rsidRPr="00CE6F55">
              <w:rPr>
                <w:rFonts w:ascii="Times New Roman" w:hAnsi="Times New Roman" w:cs="Times New Roman"/>
                <w:sz w:val="24"/>
                <w:szCs w:val="24"/>
              </w:rPr>
              <w:t xml:space="preserve">azione del testo del problema; </w:t>
            </w:r>
            <w:r w:rsidRPr="00CE6F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E6F55" w:rsidRPr="00CE6F55" w:rsidRDefault="00BD62D5" w:rsidP="00CE6F55">
            <w:pPr>
              <w:pStyle w:val="Paragrafoelenco"/>
              <w:numPr>
                <w:ilvl w:val="0"/>
                <w:numId w:val="35"/>
              </w:numPr>
              <w:autoSpaceDE w:val="0"/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E6F55">
              <w:rPr>
                <w:rFonts w:ascii="Times New Roman" w:hAnsi="Times New Roman" w:cs="Times New Roman"/>
                <w:sz w:val="24"/>
                <w:szCs w:val="24"/>
              </w:rPr>
              <w:t xml:space="preserve">scrittura del testo in stampato maiuscolo;  </w:t>
            </w:r>
          </w:p>
          <w:p w:rsidR="00CE6F55" w:rsidRPr="00CE6F55" w:rsidRDefault="00BD62D5" w:rsidP="00CE6F55">
            <w:pPr>
              <w:pStyle w:val="Paragrafoelenco"/>
              <w:numPr>
                <w:ilvl w:val="0"/>
                <w:numId w:val="35"/>
              </w:numPr>
              <w:autoSpaceDE w:val="0"/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E6F55">
              <w:rPr>
                <w:rFonts w:ascii="Times New Roman" w:hAnsi="Times New Roman" w:cs="Times New Roman"/>
                <w:sz w:val="24"/>
                <w:szCs w:val="24"/>
              </w:rPr>
              <w:t xml:space="preserve">uso della tabella delle misure;  </w:t>
            </w:r>
          </w:p>
          <w:p w:rsidR="00CE6F55" w:rsidRPr="00CE6F55" w:rsidRDefault="00BD62D5" w:rsidP="00CE6F55">
            <w:pPr>
              <w:pStyle w:val="Paragrafoelenco"/>
              <w:numPr>
                <w:ilvl w:val="0"/>
                <w:numId w:val="35"/>
              </w:numPr>
              <w:autoSpaceDE w:val="0"/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E6F55">
              <w:rPr>
                <w:rFonts w:ascii="Times New Roman" w:hAnsi="Times New Roman" w:cs="Times New Roman"/>
                <w:sz w:val="24"/>
                <w:szCs w:val="24"/>
              </w:rPr>
              <w:t xml:space="preserve">uso di </w:t>
            </w:r>
            <w:r w:rsidR="00CE6F55" w:rsidRPr="00CE6F55">
              <w:rPr>
                <w:rFonts w:ascii="Times New Roman" w:hAnsi="Times New Roman" w:cs="Times New Roman"/>
                <w:sz w:val="24"/>
                <w:szCs w:val="24"/>
              </w:rPr>
              <w:t xml:space="preserve">mappe mentali; </w:t>
            </w:r>
          </w:p>
          <w:p w:rsidR="00CE6F55" w:rsidRPr="00CE6F55" w:rsidRDefault="00BD62D5" w:rsidP="00CE6F55">
            <w:pPr>
              <w:pStyle w:val="Paragrafoelenco"/>
              <w:numPr>
                <w:ilvl w:val="0"/>
                <w:numId w:val="35"/>
              </w:numPr>
              <w:autoSpaceDE w:val="0"/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E6F55">
              <w:rPr>
                <w:rFonts w:ascii="Times New Roman" w:hAnsi="Times New Roman" w:cs="Times New Roman"/>
                <w:sz w:val="24"/>
                <w:szCs w:val="24"/>
              </w:rPr>
              <w:t xml:space="preserve">uso di mappe concettuali;  </w:t>
            </w:r>
          </w:p>
          <w:p w:rsidR="00CE6F55" w:rsidRPr="00CE6F55" w:rsidRDefault="00BD62D5" w:rsidP="00CE6F55">
            <w:pPr>
              <w:pStyle w:val="Paragrafoelenco"/>
              <w:numPr>
                <w:ilvl w:val="0"/>
                <w:numId w:val="35"/>
              </w:numPr>
              <w:autoSpaceDE w:val="0"/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E6F55">
              <w:rPr>
                <w:rFonts w:ascii="Times New Roman" w:hAnsi="Times New Roman" w:cs="Times New Roman"/>
                <w:sz w:val="24"/>
                <w:szCs w:val="24"/>
              </w:rPr>
              <w:t xml:space="preserve">uso di schemi;  </w:t>
            </w:r>
          </w:p>
          <w:p w:rsidR="00CE6F55" w:rsidRPr="00CE6F55" w:rsidRDefault="00BD62D5" w:rsidP="00CE6F55">
            <w:pPr>
              <w:pStyle w:val="Paragrafoelenco"/>
              <w:numPr>
                <w:ilvl w:val="0"/>
                <w:numId w:val="35"/>
              </w:numPr>
              <w:autoSpaceDE w:val="0"/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E6F55">
              <w:rPr>
                <w:rFonts w:ascii="Times New Roman" w:hAnsi="Times New Roman" w:cs="Times New Roman"/>
                <w:sz w:val="24"/>
                <w:szCs w:val="24"/>
              </w:rPr>
              <w:t xml:space="preserve">uso del PC;  </w:t>
            </w:r>
          </w:p>
          <w:p w:rsidR="00BD62D5" w:rsidRPr="00CE6F55" w:rsidRDefault="00CE6F55" w:rsidP="00CE6F55">
            <w:pPr>
              <w:pStyle w:val="Paragrafoelenco"/>
              <w:numPr>
                <w:ilvl w:val="0"/>
                <w:numId w:val="35"/>
              </w:numPr>
              <w:autoSpaceDE w:val="0"/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E6F55">
              <w:rPr>
                <w:rFonts w:ascii="Times New Roman" w:hAnsi="Times New Roman" w:cs="Times New Roman"/>
                <w:sz w:val="24"/>
                <w:szCs w:val="24"/>
              </w:rPr>
              <w:t xml:space="preserve">… </w:t>
            </w:r>
          </w:p>
          <w:p w:rsidR="00BD62D5" w:rsidRPr="00CE6F55" w:rsidRDefault="00BD62D5" w:rsidP="00CE6F55">
            <w:pPr>
              <w:autoSpaceDE w:val="0"/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62D5" w:rsidRPr="00BD62D5" w:rsidRDefault="00BD62D5" w:rsidP="00C03D31">
            <w:pPr>
              <w:autoSpaceDE w:val="0"/>
              <w:spacing w:before="120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:rsidR="00CE6F55" w:rsidRPr="00CE6F55" w:rsidRDefault="00BD62D5" w:rsidP="00CE6F55">
            <w:pPr>
              <w:pStyle w:val="Paragrafoelenco"/>
              <w:numPr>
                <w:ilvl w:val="0"/>
                <w:numId w:val="36"/>
              </w:numPr>
              <w:autoSpaceDE w:val="0"/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E6F55">
              <w:rPr>
                <w:rFonts w:ascii="Times New Roman" w:hAnsi="Times New Roman" w:cs="Times New Roman"/>
                <w:sz w:val="24"/>
                <w:szCs w:val="24"/>
              </w:rPr>
              <w:t>evitare la copiatura dalla lavagna</w:t>
            </w:r>
            <w:r w:rsidR="00CE6F55" w:rsidRPr="00CE6F55">
              <w:rPr>
                <w:rFonts w:ascii="Times New Roman" w:hAnsi="Times New Roman" w:cs="Times New Roman"/>
                <w:sz w:val="24"/>
                <w:szCs w:val="24"/>
              </w:rPr>
              <w:t xml:space="preserve"> di operazioni / espressioni; </w:t>
            </w:r>
          </w:p>
          <w:p w:rsidR="00CE6F55" w:rsidRPr="00CE6F55" w:rsidRDefault="00CE6F55" w:rsidP="00CE6F55">
            <w:pPr>
              <w:pStyle w:val="Paragrafoelenco"/>
              <w:numPr>
                <w:ilvl w:val="0"/>
                <w:numId w:val="36"/>
              </w:numPr>
              <w:autoSpaceDE w:val="0"/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E6F55">
              <w:rPr>
                <w:rFonts w:ascii="Times New Roman" w:hAnsi="Times New Roman" w:cs="Times New Roman"/>
                <w:sz w:val="24"/>
                <w:szCs w:val="24"/>
              </w:rPr>
              <w:t>studio mnemonico di formule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CE6F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D62D5" w:rsidRPr="00CE6F55" w:rsidRDefault="00BD62D5" w:rsidP="00CE6F55">
            <w:pPr>
              <w:pStyle w:val="Paragrafoelenco"/>
              <w:numPr>
                <w:ilvl w:val="0"/>
                <w:numId w:val="36"/>
              </w:numPr>
              <w:autoSpaceDE w:val="0"/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E6F55">
              <w:rPr>
                <w:rFonts w:ascii="Times New Roman" w:hAnsi="Times New Roman" w:cs="Times New Roman"/>
                <w:sz w:val="24"/>
                <w:szCs w:val="24"/>
              </w:rPr>
              <w:t xml:space="preserve">… </w:t>
            </w:r>
          </w:p>
          <w:p w:rsidR="00BD62D5" w:rsidRPr="00BD62D5" w:rsidRDefault="00BD62D5" w:rsidP="00C03D31">
            <w:pPr>
              <w:autoSpaceDE w:val="0"/>
              <w:spacing w:before="120"/>
              <w:rPr>
                <w:rFonts w:ascii="Arial" w:hAnsi="Arial" w:cs="Arial"/>
              </w:rPr>
            </w:pPr>
          </w:p>
        </w:tc>
      </w:tr>
      <w:tr w:rsidR="00BD62D5" w:rsidTr="00C03D31">
        <w:tc>
          <w:tcPr>
            <w:tcW w:w="5103" w:type="dxa"/>
          </w:tcPr>
          <w:p w:rsidR="00BD62D5" w:rsidRPr="00DE42F1" w:rsidRDefault="00BD62D5" w:rsidP="00C03D31">
            <w:pPr>
              <w:autoSpaceDE w:val="0"/>
              <w:spacing w:before="120"/>
              <w:rPr>
                <w:rFonts w:ascii="Times New Roman" w:hAnsi="Times New Roman" w:cs="Times New Roman"/>
              </w:rPr>
            </w:pPr>
            <w:r w:rsidRPr="00DE42F1">
              <w:rPr>
                <w:rFonts w:ascii="Times New Roman" w:hAnsi="Times New Roman" w:cs="Times New Roman"/>
                <w:u w:val="single"/>
              </w:rPr>
              <w:t>MODALITÀ DI VERIFICA</w:t>
            </w:r>
            <w:r w:rsidRPr="00DE42F1">
              <w:rPr>
                <w:rFonts w:ascii="Times New Roman" w:hAnsi="Times New Roman" w:cs="Times New Roman"/>
              </w:rPr>
              <w:t xml:space="preserve"> VALIDE ANCHE IN SEDE DI ESAME</w:t>
            </w:r>
          </w:p>
          <w:p w:rsidR="00BD62D5" w:rsidRDefault="00BD62D5" w:rsidP="00C03D31">
            <w:pPr>
              <w:autoSpaceDE w:val="0"/>
              <w:spacing w:before="120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:rsidR="00BD62D5" w:rsidRPr="00DE42F1" w:rsidRDefault="00BD62D5" w:rsidP="00C03D31">
            <w:pPr>
              <w:autoSpaceDE w:val="0"/>
              <w:spacing w:before="120"/>
              <w:rPr>
                <w:rFonts w:ascii="Times New Roman" w:hAnsi="Times New Roman" w:cs="Times New Roman"/>
              </w:rPr>
            </w:pPr>
            <w:r w:rsidRPr="00DE42F1">
              <w:rPr>
                <w:rFonts w:ascii="Times New Roman" w:hAnsi="Times New Roman" w:cs="Times New Roman"/>
                <w:u w:val="single"/>
              </w:rPr>
              <w:t>CRITERI DI VALUTAZIONE</w:t>
            </w:r>
            <w:r w:rsidRPr="00DE42F1">
              <w:rPr>
                <w:rFonts w:ascii="Times New Roman" w:hAnsi="Times New Roman" w:cs="Times New Roman"/>
              </w:rPr>
              <w:t xml:space="preserve"> VALIDI ANCHE IN SEDE DI ESAME</w:t>
            </w:r>
          </w:p>
          <w:p w:rsidR="00BD62D5" w:rsidRDefault="00BD62D5" w:rsidP="00C03D31">
            <w:pPr>
              <w:autoSpaceDE w:val="0"/>
              <w:spacing w:before="120"/>
              <w:rPr>
                <w:rFonts w:ascii="Arial" w:hAnsi="Arial" w:cs="Arial"/>
              </w:rPr>
            </w:pPr>
          </w:p>
        </w:tc>
      </w:tr>
      <w:tr w:rsidR="00BD62D5" w:rsidTr="00C03D31">
        <w:tc>
          <w:tcPr>
            <w:tcW w:w="5103" w:type="dxa"/>
          </w:tcPr>
          <w:p w:rsidR="00CE6F55" w:rsidRPr="00CE6F55" w:rsidRDefault="00CE6F55" w:rsidP="00CE6F55">
            <w:pPr>
              <w:pStyle w:val="Paragrafoelenco"/>
              <w:numPr>
                <w:ilvl w:val="0"/>
                <w:numId w:val="37"/>
              </w:numPr>
              <w:autoSpaceDE w:val="0"/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E6F55">
              <w:rPr>
                <w:rFonts w:ascii="Times New Roman" w:hAnsi="Times New Roman" w:cs="Times New Roman"/>
                <w:sz w:val="24"/>
                <w:szCs w:val="24"/>
              </w:rPr>
              <w:t xml:space="preserve">uso della calcolatrice; </w:t>
            </w:r>
          </w:p>
          <w:p w:rsidR="00CE6F55" w:rsidRPr="00CE6F55" w:rsidRDefault="00CE6F55" w:rsidP="00CE6F55">
            <w:pPr>
              <w:pStyle w:val="Paragrafoelenco"/>
              <w:numPr>
                <w:ilvl w:val="0"/>
                <w:numId w:val="37"/>
              </w:numPr>
              <w:autoSpaceDE w:val="0"/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E6F55">
              <w:rPr>
                <w:rFonts w:ascii="Times New Roman" w:hAnsi="Times New Roman" w:cs="Times New Roman"/>
                <w:sz w:val="24"/>
                <w:szCs w:val="24"/>
              </w:rPr>
              <w:t xml:space="preserve">uso della tavola pitagorica; </w:t>
            </w:r>
          </w:p>
          <w:p w:rsidR="00CE6F55" w:rsidRPr="00CE6F55" w:rsidRDefault="00BD62D5" w:rsidP="00CE6F55">
            <w:pPr>
              <w:pStyle w:val="Paragrafoelenco"/>
              <w:numPr>
                <w:ilvl w:val="0"/>
                <w:numId w:val="37"/>
              </w:numPr>
              <w:autoSpaceDE w:val="0"/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E6F55">
              <w:rPr>
                <w:rFonts w:ascii="Times New Roman" w:hAnsi="Times New Roman" w:cs="Times New Roman"/>
                <w:sz w:val="24"/>
                <w:szCs w:val="24"/>
              </w:rPr>
              <w:t xml:space="preserve">uso di tavole riassuntive formule; </w:t>
            </w:r>
          </w:p>
          <w:p w:rsidR="00CE6F55" w:rsidRPr="00CE6F55" w:rsidRDefault="00CE6F55" w:rsidP="00CE6F55">
            <w:pPr>
              <w:pStyle w:val="Paragrafoelenco"/>
              <w:numPr>
                <w:ilvl w:val="0"/>
                <w:numId w:val="37"/>
              </w:numPr>
              <w:autoSpaceDE w:val="0"/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E6F55">
              <w:rPr>
                <w:rFonts w:ascii="Times New Roman" w:hAnsi="Times New Roman" w:cs="Times New Roman"/>
                <w:sz w:val="24"/>
                <w:szCs w:val="24"/>
              </w:rPr>
              <w:t xml:space="preserve">assegnare maggior tempo; </w:t>
            </w:r>
          </w:p>
          <w:p w:rsidR="00CE6F55" w:rsidRPr="00CE6F55" w:rsidRDefault="00BD62D5" w:rsidP="00CE6F55">
            <w:pPr>
              <w:pStyle w:val="Paragrafoelenco"/>
              <w:numPr>
                <w:ilvl w:val="0"/>
                <w:numId w:val="37"/>
              </w:numPr>
              <w:autoSpaceDE w:val="0"/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E6F55">
              <w:rPr>
                <w:rFonts w:ascii="Times New Roman" w:hAnsi="Times New Roman" w:cs="Times New Roman"/>
                <w:sz w:val="24"/>
                <w:szCs w:val="24"/>
              </w:rPr>
              <w:t xml:space="preserve">riduzione quantità di esercizi;*  </w:t>
            </w:r>
          </w:p>
          <w:p w:rsidR="00CE6F55" w:rsidRPr="00CE6F55" w:rsidRDefault="00CE6F55" w:rsidP="00CE6F55">
            <w:pPr>
              <w:pStyle w:val="Paragrafoelenco"/>
              <w:numPr>
                <w:ilvl w:val="0"/>
                <w:numId w:val="37"/>
              </w:numPr>
              <w:autoSpaceDE w:val="0"/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E6F55">
              <w:rPr>
                <w:rFonts w:ascii="Times New Roman" w:hAnsi="Times New Roman" w:cs="Times New Roman"/>
                <w:sz w:val="24"/>
                <w:szCs w:val="24"/>
              </w:rPr>
              <w:t xml:space="preserve">uso di mappe mentali; </w:t>
            </w:r>
          </w:p>
          <w:p w:rsidR="00CE6F55" w:rsidRPr="00CE6F55" w:rsidRDefault="00BD62D5" w:rsidP="00CE6F55">
            <w:pPr>
              <w:pStyle w:val="Paragrafoelenco"/>
              <w:numPr>
                <w:ilvl w:val="0"/>
                <w:numId w:val="37"/>
              </w:numPr>
              <w:autoSpaceDE w:val="0"/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E6F55">
              <w:rPr>
                <w:rFonts w:ascii="Times New Roman" w:hAnsi="Times New Roman" w:cs="Times New Roman"/>
                <w:sz w:val="24"/>
                <w:szCs w:val="24"/>
              </w:rPr>
              <w:t xml:space="preserve">uso di mappe concettuali; </w:t>
            </w:r>
          </w:p>
          <w:p w:rsidR="00CE6F55" w:rsidRPr="00CE6F55" w:rsidRDefault="00CE6F55" w:rsidP="00CE6F55">
            <w:pPr>
              <w:pStyle w:val="Paragrafoelenco"/>
              <w:numPr>
                <w:ilvl w:val="0"/>
                <w:numId w:val="37"/>
              </w:numPr>
              <w:autoSpaceDE w:val="0"/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E6F55">
              <w:rPr>
                <w:rFonts w:ascii="Times New Roman" w:hAnsi="Times New Roman" w:cs="Times New Roman"/>
                <w:sz w:val="24"/>
                <w:szCs w:val="24"/>
              </w:rPr>
              <w:t xml:space="preserve">uso di schemi; </w:t>
            </w:r>
          </w:p>
          <w:p w:rsidR="00CE6F55" w:rsidRPr="00CE6F55" w:rsidRDefault="00BD62D5" w:rsidP="00CE6F55">
            <w:pPr>
              <w:pStyle w:val="Paragrafoelenco"/>
              <w:numPr>
                <w:ilvl w:val="0"/>
                <w:numId w:val="37"/>
              </w:numPr>
              <w:autoSpaceDE w:val="0"/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E6F55">
              <w:rPr>
                <w:rFonts w:ascii="Times New Roman" w:hAnsi="Times New Roman" w:cs="Times New Roman"/>
                <w:sz w:val="24"/>
                <w:szCs w:val="24"/>
              </w:rPr>
              <w:t>uso del P</w:t>
            </w:r>
            <w:r w:rsidR="00CE6F55" w:rsidRPr="00CE6F55">
              <w:rPr>
                <w:rFonts w:ascii="Times New Roman" w:hAnsi="Times New Roman" w:cs="Times New Roman"/>
                <w:sz w:val="24"/>
                <w:szCs w:val="24"/>
              </w:rPr>
              <w:t>C se la verifica lo richiede;</w:t>
            </w:r>
          </w:p>
          <w:p w:rsidR="00BD62D5" w:rsidRPr="00CE6F55" w:rsidRDefault="00CE6F55" w:rsidP="00CE6F55">
            <w:pPr>
              <w:pStyle w:val="Paragrafoelenco"/>
              <w:numPr>
                <w:ilvl w:val="0"/>
                <w:numId w:val="37"/>
              </w:numPr>
              <w:autoSpaceDE w:val="0"/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E6F55">
              <w:rPr>
                <w:rFonts w:ascii="Times New Roman" w:hAnsi="Times New Roman" w:cs="Times New Roman"/>
                <w:sz w:val="24"/>
                <w:szCs w:val="24"/>
              </w:rPr>
              <w:t xml:space="preserve">… </w:t>
            </w:r>
          </w:p>
          <w:p w:rsidR="00BD62D5" w:rsidRPr="00CE6F55" w:rsidRDefault="00BD62D5" w:rsidP="00CE6F55">
            <w:pPr>
              <w:autoSpaceDE w:val="0"/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E6F55">
              <w:rPr>
                <w:rFonts w:ascii="Times New Roman" w:hAnsi="Times New Roman" w:cs="Times New Roman"/>
                <w:sz w:val="24"/>
                <w:szCs w:val="24"/>
              </w:rPr>
              <w:t>* vengono diminuite il numero delle domande e/o esercizi, salvaguardando nel con</w:t>
            </w:r>
            <w:r w:rsidR="00CE6F55" w:rsidRPr="00CE6F55">
              <w:rPr>
                <w:rFonts w:ascii="Times New Roman" w:hAnsi="Times New Roman" w:cs="Times New Roman"/>
                <w:sz w:val="24"/>
                <w:szCs w:val="24"/>
              </w:rPr>
              <w:t xml:space="preserve">tempo gli obiettivi essenziali </w:t>
            </w:r>
          </w:p>
          <w:p w:rsidR="00BD62D5" w:rsidRDefault="00BD62D5" w:rsidP="00BD62D5">
            <w:pPr>
              <w:autoSpaceDE w:val="0"/>
              <w:spacing w:before="120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:rsidR="00BD62D5" w:rsidRPr="00C66A9A" w:rsidRDefault="00BD62D5" w:rsidP="00C03D31">
            <w:pPr>
              <w:pStyle w:val="Paragrafoelenco"/>
              <w:numPr>
                <w:ilvl w:val="0"/>
                <w:numId w:val="34"/>
              </w:numPr>
              <w:autoSpaceDE w:val="0"/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66A9A">
              <w:rPr>
                <w:rFonts w:ascii="Times New Roman" w:hAnsi="Times New Roman" w:cs="Times New Roman"/>
                <w:sz w:val="24"/>
                <w:szCs w:val="24"/>
              </w:rPr>
              <w:t xml:space="preserve">non saranno valutati gli errori di calcolo; </w:t>
            </w:r>
          </w:p>
          <w:p w:rsidR="00C66A9A" w:rsidRPr="00C66A9A" w:rsidRDefault="00BD62D5" w:rsidP="00C03D31">
            <w:pPr>
              <w:pStyle w:val="Paragrafoelenco"/>
              <w:numPr>
                <w:ilvl w:val="0"/>
                <w:numId w:val="34"/>
              </w:numPr>
              <w:autoSpaceDE w:val="0"/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66A9A">
              <w:rPr>
                <w:rFonts w:ascii="Times New Roman" w:hAnsi="Times New Roman" w:cs="Times New Roman"/>
                <w:sz w:val="24"/>
                <w:szCs w:val="24"/>
              </w:rPr>
              <w:t>verifiche programmate</w:t>
            </w:r>
            <w:r w:rsidR="00C66A9A" w:rsidRPr="00C66A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D62D5" w:rsidRPr="00C66A9A" w:rsidRDefault="00C66A9A" w:rsidP="00C03D31">
            <w:pPr>
              <w:pStyle w:val="Paragrafoelenco"/>
              <w:numPr>
                <w:ilvl w:val="0"/>
                <w:numId w:val="34"/>
              </w:numPr>
              <w:autoSpaceDE w:val="0"/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66A9A">
              <w:rPr>
                <w:rFonts w:ascii="Times New Roman" w:hAnsi="Times New Roman" w:cs="Times New Roman"/>
                <w:sz w:val="24"/>
                <w:szCs w:val="24"/>
              </w:rPr>
              <w:t>……..</w:t>
            </w:r>
            <w:r w:rsidR="00BD62D5" w:rsidRPr="00C66A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2D1BE4" w:rsidRDefault="002D1BE4" w:rsidP="002E31CC">
      <w:pPr>
        <w:autoSpaceDE w:val="0"/>
        <w:spacing w:before="120"/>
        <w:ind w:left="1276"/>
        <w:rPr>
          <w:rFonts w:ascii="Arial" w:hAnsi="Arial" w:cs="Arial"/>
        </w:rPr>
      </w:pPr>
    </w:p>
    <w:p w:rsidR="002E31CC" w:rsidRPr="002E31CC" w:rsidRDefault="002E31CC" w:rsidP="002E31CC">
      <w:pPr>
        <w:autoSpaceDE w:val="0"/>
        <w:spacing w:before="120"/>
        <w:ind w:left="1276"/>
        <w:rPr>
          <w:rFonts w:ascii="Arial" w:hAnsi="Arial" w:cs="Arial"/>
        </w:rPr>
      </w:pPr>
    </w:p>
    <w:p w:rsidR="002E31CC" w:rsidRDefault="002E31CC" w:rsidP="002E31CC">
      <w:pPr>
        <w:autoSpaceDE w:val="0"/>
        <w:spacing w:before="120"/>
        <w:ind w:left="1276"/>
        <w:rPr>
          <w:rFonts w:ascii="Arial" w:hAnsi="Arial" w:cs="Arial"/>
        </w:rPr>
        <w:sectPr w:rsidR="002E31CC" w:rsidSect="002E31CC">
          <w:headerReference w:type="default" r:id="rId8"/>
          <w:pgSz w:w="11906" w:h="16838"/>
          <w:pgMar w:top="1134" w:right="1134" w:bottom="709" w:left="1134" w:header="720" w:footer="261" w:gutter="0"/>
          <w:cols w:space="720"/>
          <w:docGrid w:linePitch="360"/>
        </w:sectPr>
      </w:pPr>
    </w:p>
    <w:p w:rsidR="002E31CC" w:rsidRPr="00CE6F55" w:rsidRDefault="009547D7" w:rsidP="002E31CC">
      <w:pPr>
        <w:tabs>
          <w:tab w:val="left" w:pos="1800"/>
        </w:tabs>
        <w:rPr>
          <w:rFonts w:ascii="Times New Roman" w:hAnsi="Times New Roman"/>
          <w:b/>
          <w:sz w:val="32"/>
          <w:szCs w:val="32"/>
        </w:rPr>
      </w:pPr>
      <w:r w:rsidRPr="00CE6F55">
        <w:rPr>
          <w:rFonts w:ascii="Times New Roman" w:hAnsi="Times New Roman"/>
          <w:b/>
          <w:sz w:val="32"/>
          <w:szCs w:val="32"/>
        </w:rPr>
        <w:lastRenderedPageBreak/>
        <w:t xml:space="preserve">SEZIONE E: </w:t>
      </w:r>
      <w:r w:rsidR="00CE6F55" w:rsidRPr="00CE6F55">
        <w:rPr>
          <w:rFonts w:ascii="Times New Roman" w:hAnsi="Times New Roman"/>
          <w:b/>
          <w:i/>
          <w:sz w:val="28"/>
          <w:szCs w:val="28"/>
        </w:rPr>
        <w:t>QUADRO RIASSUNTIVO DEGLI STRUMENTI COMPENSATIVI E DELLE MISURE DISPENSATIVE</w:t>
      </w:r>
    </w:p>
    <w:tbl>
      <w:tblPr>
        <w:tblW w:w="0" w:type="auto"/>
        <w:jc w:val="center"/>
        <w:tblInd w:w="-434" w:type="dxa"/>
        <w:tblLayout w:type="fixed"/>
        <w:tblLook w:val="0000"/>
      </w:tblPr>
      <w:tblGrid>
        <w:gridCol w:w="821"/>
        <w:gridCol w:w="9744"/>
      </w:tblGrid>
      <w:tr w:rsidR="009547D7" w:rsidTr="003517B0">
        <w:trPr>
          <w:cantSplit/>
          <w:trHeight w:val="503"/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547D7" w:rsidRDefault="009547D7" w:rsidP="003517B0">
            <w:pPr>
              <w:autoSpaceDE w:val="0"/>
              <w:snapToGrid w:val="0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9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47D7" w:rsidRDefault="009547D7" w:rsidP="003517B0">
            <w:pPr>
              <w:autoSpaceDE w:val="0"/>
              <w:snapToGrid w:val="0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  <w:p w:rsidR="009547D7" w:rsidRDefault="009547D7" w:rsidP="003517B0">
            <w:pPr>
              <w:autoSpaceDE w:val="0"/>
              <w:snapToGrid w:val="0"/>
              <w:jc w:val="center"/>
              <w:rPr>
                <w:rFonts w:ascii="Arial" w:hAnsi="Arial" w:cs="Arial"/>
                <w:b/>
                <w:bCs/>
              </w:rPr>
            </w:pPr>
            <w:r w:rsidRPr="000E58ED">
              <w:rPr>
                <w:rFonts w:ascii="Arial" w:hAnsi="Arial" w:cs="Arial"/>
                <w:b/>
                <w:bCs/>
                <w:sz w:val="28"/>
              </w:rPr>
              <w:t>MISURE DISPENSATIVE</w:t>
            </w:r>
            <w:r>
              <w:rPr>
                <w:rStyle w:val="Rimandonotaapidipagina1"/>
                <w:rFonts w:ascii="Arial" w:hAnsi="Arial" w:cs="Arial"/>
                <w:b/>
                <w:bCs/>
              </w:rPr>
              <w:footnoteReference w:id="2"/>
            </w:r>
            <w:r>
              <w:rPr>
                <w:rFonts w:ascii="Arial" w:hAnsi="Arial" w:cs="Arial"/>
                <w:b/>
                <w:bCs/>
              </w:rPr>
              <w:t xml:space="preserve"> (legge 170/10 e linee guida 12/07/11)</w:t>
            </w:r>
          </w:p>
          <w:p w:rsidR="009547D7" w:rsidRDefault="009547D7" w:rsidP="003517B0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E INTERVENTI DI INDIVIDUALIZZAZIONE</w:t>
            </w:r>
          </w:p>
          <w:p w:rsidR="009547D7" w:rsidRDefault="009547D7" w:rsidP="003517B0">
            <w:pPr>
              <w:autoSpaceDE w:val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547D7" w:rsidTr="003517B0">
        <w:trPr>
          <w:cantSplit/>
          <w:trHeight w:val="601"/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547D7" w:rsidRDefault="009547D7" w:rsidP="009547D7">
            <w:pPr>
              <w:numPr>
                <w:ilvl w:val="0"/>
                <w:numId w:val="13"/>
              </w:numPr>
              <w:tabs>
                <w:tab w:val="clear" w:pos="0"/>
                <w:tab w:val="left" w:pos="3"/>
              </w:tabs>
              <w:suppressAutoHyphens/>
              <w:autoSpaceDE w:val="0"/>
              <w:snapToGrid w:val="0"/>
              <w:spacing w:before="60" w:after="60" w:line="240" w:lineRule="auto"/>
              <w:ind w:left="287" w:hanging="284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47D7" w:rsidRDefault="009547D7" w:rsidP="003517B0">
            <w:pPr>
              <w:autoSpaceDE w:val="0"/>
              <w:snapToGrid w:val="0"/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Dispensa dalla lettura ad alta voce in classe</w:t>
            </w:r>
          </w:p>
        </w:tc>
      </w:tr>
      <w:tr w:rsidR="009547D7" w:rsidTr="003517B0">
        <w:trPr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47D7" w:rsidRDefault="009547D7" w:rsidP="009547D7">
            <w:pPr>
              <w:numPr>
                <w:ilvl w:val="0"/>
                <w:numId w:val="13"/>
              </w:numPr>
              <w:tabs>
                <w:tab w:val="clear" w:pos="0"/>
                <w:tab w:val="left" w:pos="3"/>
              </w:tabs>
              <w:suppressAutoHyphens/>
              <w:autoSpaceDE w:val="0"/>
              <w:snapToGrid w:val="0"/>
              <w:spacing w:before="60" w:after="60" w:line="240" w:lineRule="auto"/>
              <w:ind w:left="287" w:hanging="284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47D7" w:rsidRDefault="009547D7" w:rsidP="003517B0">
            <w:pPr>
              <w:autoSpaceDE w:val="0"/>
              <w:snapToGrid w:val="0"/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Dispensa dall’uso dei quattro caratteri di scrittura nelle prime fasi dell’apprendimento </w:t>
            </w:r>
          </w:p>
        </w:tc>
      </w:tr>
      <w:tr w:rsidR="009547D7" w:rsidTr="003517B0">
        <w:trPr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47D7" w:rsidRDefault="009547D7" w:rsidP="009547D7">
            <w:pPr>
              <w:numPr>
                <w:ilvl w:val="0"/>
                <w:numId w:val="13"/>
              </w:numPr>
              <w:tabs>
                <w:tab w:val="clear" w:pos="0"/>
                <w:tab w:val="left" w:pos="3"/>
              </w:tabs>
              <w:suppressAutoHyphens/>
              <w:autoSpaceDE w:val="0"/>
              <w:snapToGrid w:val="0"/>
              <w:spacing w:before="60" w:after="60" w:line="240" w:lineRule="auto"/>
              <w:ind w:left="287" w:hanging="284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47D7" w:rsidRDefault="009547D7" w:rsidP="003517B0">
            <w:pPr>
              <w:autoSpaceDE w:val="0"/>
              <w:snapToGrid w:val="0"/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Dispensa dall’uso del corsivo e dello stampato minuscolo </w:t>
            </w:r>
          </w:p>
        </w:tc>
      </w:tr>
      <w:tr w:rsidR="009547D7" w:rsidTr="003517B0">
        <w:trPr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47D7" w:rsidRDefault="009547D7" w:rsidP="009547D7">
            <w:pPr>
              <w:numPr>
                <w:ilvl w:val="0"/>
                <w:numId w:val="13"/>
              </w:numPr>
              <w:tabs>
                <w:tab w:val="clear" w:pos="0"/>
                <w:tab w:val="left" w:pos="3"/>
              </w:tabs>
              <w:suppressAutoHyphens/>
              <w:autoSpaceDE w:val="0"/>
              <w:snapToGrid w:val="0"/>
              <w:spacing w:before="60" w:after="60" w:line="240" w:lineRule="auto"/>
              <w:ind w:left="287" w:hanging="284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47D7" w:rsidRDefault="009547D7" w:rsidP="003517B0">
            <w:pPr>
              <w:autoSpaceDE w:val="0"/>
              <w:snapToGrid w:val="0"/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Dispensa dalla scrittura sotto dettatura di testi e/o appunti</w:t>
            </w:r>
          </w:p>
        </w:tc>
      </w:tr>
      <w:tr w:rsidR="009547D7" w:rsidTr="003517B0">
        <w:trPr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47D7" w:rsidRDefault="009547D7" w:rsidP="009547D7">
            <w:pPr>
              <w:numPr>
                <w:ilvl w:val="0"/>
                <w:numId w:val="13"/>
              </w:numPr>
              <w:tabs>
                <w:tab w:val="clear" w:pos="0"/>
                <w:tab w:val="left" w:pos="3"/>
              </w:tabs>
              <w:suppressAutoHyphens/>
              <w:autoSpaceDE w:val="0"/>
              <w:snapToGrid w:val="0"/>
              <w:spacing w:before="60" w:after="60" w:line="240" w:lineRule="auto"/>
              <w:ind w:left="287" w:hanging="284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47D7" w:rsidRDefault="009547D7" w:rsidP="003517B0">
            <w:pPr>
              <w:autoSpaceDE w:val="0"/>
              <w:snapToGrid w:val="0"/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Dispensa dal ricopiare testi o espressioni matematiche dalla lavagna </w:t>
            </w:r>
          </w:p>
        </w:tc>
      </w:tr>
      <w:tr w:rsidR="009547D7" w:rsidTr="003517B0">
        <w:trPr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47D7" w:rsidRDefault="009547D7" w:rsidP="009547D7">
            <w:pPr>
              <w:numPr>
                <w:ilvl w:val="0"/>
                <w:numId w:val="13"/>
              </w:numPr>
              <w:tabs>
                <w:tab w:val="clear" w:pos="0"/>
                <w:tab w:val="left" w:pos="3"/>
              </w:tabs>
              <w:suppressAutoHyphens/>
              <w:autoSpaceDE w:val="0"/>
              <w:snapToGrid w:val="0"/>
              <w:spacing w:before="60" w:after="60" w:line="240" w:lineRule="auto"/>
              <w:ind w:left="287" w:hanging="284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47D7" w:rsidRDefault="009547D7" w:rsidP="003517B0">
            <w:pPr>
              <w:autoSpaceDE w:val="0"/>
              <w:snapToGrid w:val="0"/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Dispensa dallo studio mnemonico delle tabelline, delle forme verbali, delle poesie </w:t>
            </w:r>
          </w:p>
        </w:tc>
      </w:tr>
      <w:tr w:rsidR="009547D7" w:rsidTr="003517B0">
        <w:trPr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47D7" w:rsidRDefault="009547D7" w:rsidP="009547D7">
            <w:pPr>
              <w:numPr>
                <w:ilvl w:val="0"/>
                <w:numId w:val="13"/>
              </w:numPr>
              <w:tabs>
                <w:tab w:val="clear" w:pos="0"/>
                <w:tab w:val="left" w:pos="3"/>
              </w:tabs>
              <w:suppressAutoHyphens/>
              <w:autoSpaceDE w:val="0"/>
              <w:snapToGrid w:val="0"/>
              <w:spacing w:before="60" w:after="60" w:line="240" w:lineRule="auto"/>
              <w:ind w:left="287" w:hanging="284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47D7" w:rsidRDefault="009547D7" w:rsidP="003517B0">
            <w:pPr>
              <w:autoSpaceDE w:val="0"/>
              <w:snapToGrid w:val="0"/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Dispensa dall’utilizzo di tempi standard </w:t>
            </w:r>
          </w:p>
        </w:tc>
      </w:tr>
      <w:tr w:rsidR="009547D7" w:rsidTr="003517B0">
        <w:trPr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47D7" w:rsidRDefault="009547D7" w:rsidP="009547D7">
            <w:pPr>
              <w:numPr>
                <w:ilvl w:val="0"/>
                <w:numId w:val="13"/>
              </w:numPr>
              <w:tabs>
                <w:tab w:val="clear" w:pos="0"/>
                <w:tab w:val="left" w:pos="3"/>
              </w:tabs>
              <w:suppressAutoHyphens/>
              <w:autoSpaceDE w:val="0"/>
              <w:snapToGrid w:val="0"/>
              <w:spacing w:before="60" w:after="60" w:line="240" w:lineRule="auto"/>
              <w:ind w:left="287" w:hanging="284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47D7" w:rsidRDefault="009547D7" w:rsidP="003517B0">
            <w:pPr>
              <w:autoSpaceDE w:val="0"/>
              <w:snapToGrid w:val="0"/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Riduzione delle consegne senza modificare gli obiettivi</w:t>
            </w:r>
          </w:p>
        </w:tc>
      </w:tr>
      <w:tr w:rsidR="009547D7" w:rsidTr="003517B0">
        <w:trPr>
          <w:trHeight w:val="133"/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47D7" w:rsidRDefault="009547D7" w:rsidP="009547D7">
            <w:pPr>
              <w:numPr>
                <w:ilvl w:val="0"/>
                <w:numId w:val="13"/>
              </w:numPr>
              <w:tabs>
                <w:tab w:val="clear" w:pos="0"/>
                <w:tab w:val="left" w:pos="3"/>
              </w:tabs>
              <w:suppressAutoHyphens/>
              <w:autoSpaceDE w:val="0"/>
              <w:snapToGrid w:val="0"/>
              <w:spacing w:before="60" w:after="60" w:line="240" w:lineRule="auto"/>
              <w:ind w:left="287" w:hanging="284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47D7" w:rsidRDefault="009547D7" w:rsidP="003517B0">
            <w:pPr>
              <w:autoSpaceDE w:val="0"/>
              <w:snapToGrid w:val="0"/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Dispensa da un eccessivo carico di compiti con riadattamento e riduzione delle pagine da studiare, senza modificare gli obiettivi</w:t>
            </w:r>
          </w:p>
        </w:tc>
      </w:tr>
      <w:tr w:rsidR="009547D7" w:rsidTr="003517B0">
        <w:trPr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47D7" w:rsidRDefault="009547D7" w:rsidP="009547D7">
            <w:pPr>
              <w:numPr>
                <w:ilvl w:val="0"/>
                <w:numId w:val="13"/>
              </w:numPr>
              <w:tabs>
                <w:tab w:val="clear" w:pos="0"/>
                <w:tab w:val="left" w:pos="3"/>
              </w:tabs>
              <w:suppressAutoHyphens/>
              <w:autoSpaceDE w:val="0"/>
              <w:snapToGrid w:val="0"/>
              <w:spacing w:before="60" w:after="60" w:line="240" w:lineRule="auto"/>
              <w:ind w:left="287" w:hanging="284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47D7" w:rsidRDefault="009547D7" w:rsidP="003517B0">
            <w:pPr>
              <w:autoSpaceDE w:val="0"/>
              <w:snapToGrid w:val="0"/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Dispensa dalla sovrapposizione di compiti e interrogazioni di più  materie </w:t>
            </w:r>
          </w:p>
        </w:tc>
      </w:tr>
      <w:tr w:rsidR="009547D7" w:rsidTr="003517B0">
        <w:trPr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47D7" w:rsidRDefault="009547D7" w:rsidP="009547D7">
            <w:pPr>
              <w:numPr>
                <w:ilvl w:val="0"/>
                <w:numId w:val="13"/>
              </w:numPr>
              <w:tabs>
                <w:tab w:val="clear" w:pos="0"/>
                <w:tab w:val="left" w:pos="3"/>
              </w:tabs>
              <w:suppressAutoHyphens/>
              <w:autoSpaceDE w:val="0"/>
              <w:snapToGrid w:val="0"/>
              <w:spacing w:before="60" w:after="60" w:line="240" w:lineRule="auto"/>
              <w:ind w:left="287" w:hanging="284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47D7" w:rsidRDefault="009547D7" w:rsidP="003517B0">
            <w:pPr>
              <w:autoSpaceDE w:val="0"/>
              <w:snapToGrid w:val="0"/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Dispensa parziale dallo studio della lingua straniera in forma scritta, che verrà valutata in percentuale minore rispetto all’orale non considerando errori ortografici e di spelling </w:t>
            </w:r>
          </w:p>
        </w:tc>
      </w:tr>
      <w:tr w:rsidR="009547D7" w:rsidTr="003517B0">
        <w:trPr>
          <w:trHeight w:val="150"/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47D7" w:rsidRDefault="009547D7" w:rsidP="009547D7">
            <w:pPr>
              <w:numPr>
                <w:ilvl w:val="0"/>
                <w:numId w:val="13"/>
              </w:numPr>
              <w:tabs>
                <w:tab w:val="clear" w:pos="0"/>
                <w:tab w:val="left" w:pos="3"/>
              </w:tabs>
              <w:suppressAutoHyphens/>
              <w:autoSpaceDE w:val="0"/>
              <w:snapToGrid w:val="0"/>
              <w:spacing w:before="60" w:after="60" w:line="240" w:lineRule="auto"/>
              <w:ind w:left="287" w:hanging="284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47D7" w:rsidRDefault="009547D7" w:rsidP="003517B0">
            <w:pPr>
              <w:autoSpaceDE w:val="0"/>
              <w:snapToGrid w:val="0"/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Integrazione dei libri di testo con appunti su supporto registrato, digitalizzato o cartaceo stampato  sintesi vocale, mappe, schemi, formulari</w:t>
            </w:r>
          </w:p>
        </w:tc>
      </w:tr>
      <w:tr w:rsidR="009547D7" w:rsidTr="003517B0">
        <w:trPr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47D7" w:rsidRDefault="009547D7" w:rsidP="009547D7">
            <w:pPr>
              <w:numPr>
                <w:ilvl w:val="0"/>
                <w:numId w:val="13"/>
              </w:numPr>
              <w:tabs>
                <w:tab w:val="clear" w:pos="0"/>
                <w:tab w:val="left" w:pos="3"/>
              </w:tabs>
              <w:suppressAutoHyphens/>
              <w:autoSpaceDE w:val="0"/>
              <w:snapToGrid w:val="0"/>
              <w:spacing w:before="60" w:after="60" w:line="240" w:lineRule="auto"/>
              <w:ind w:left="287" w:hanging="284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47D7" w:rsidRDefault="009547D7" w:rsidP="003517B0">
            <w:pPr>
              <w:autoSpaceDE w:val="0"/>
              <w:snapToGrid w:val="0"/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Accordo sulle modalità e i tempi delle verifiche scritte con possibilità di utilizzare supporti multimediali </w:t>
            </w:r>
          </w:p>
        </w:tc>
      </w:tr>
      <w:tr w:rsidR="009547D7" w:rsidTr="003517B0">
        <w:trPr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47D7" w:rsidRDefault="009547D7" w:rsidP="009547D7">
            <w:pPr>
              <w:numPr>
                <w:ilvl w:val="0"/>
                <w:numId w:val="13"/>
              </w:numPr>
              <w:tabs>
                <w:tab w:val="clear" w:pos="0"/>
                <w:tab w:val="left" w:pos="3"/>
              </w:tabs>
              <w:suppressAutoHyphens/>
              <w:autoSpaceDE w:val="0"/>
              <w:snapToGrid w:val="0"/>
              <w:spacing w:before="60" w:after="60" w:line="240" w:lineRule="auto"/>
              <w:ind w:left="287" w:hanging="284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47D7" w:rsidRDefault="009547D7" w:rsidP="003517B0">
            <w:pPr>
              <w:autoSpaceDE w:val="0"/>
              <w:snapToGrid w:val="0"/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Accordo sui tempi e sulle modalità delle interrogazioni </w:t>
            </w:r>
          </w:p>
        </w:tc>
      </w:tr>
      <w:tr w:rsidR="009547D7" w:rsidTr="003517B0">
        <w:trPr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47D7" w:rsidRDefault="009547D7" w:rsidP="009547D7">
            <w:pPr>
              <w:numPr>
                <w:ilvl w:val="0"/>
                <w:numId w:val="13"/>
              </w:numPr>
              <w:tabs>
                <w:tab w:val="clear" w:pos="0"/>
                <w:tab w:val="left" w:pos="3"/>
              </w:tabs>
              <w:suppressAutoHyphens/>
              <w:autoSpaceDE w:val="0"/>
              <w:snapToGrid w:val="0"/>
              <w:spacing w:before="60" w:after="60" w:line="240" w:lineRule="auto"/>
              <w:ind w:left="287" w:hanging="284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47D7" w:rsidRDefault="009547D7" w:rsidP="003517B0">
            <w:pPr>
              <w:autoSpaceDE w:val="0"/>
              <w:snapToGrid w:val="0"/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Nelle verifiche, riduzione e adattamento del numero degli esercizi senza modificare gli obiettivi </w:t>
            </w:r>
          </w:p>
        </w:tc>
      </w:tr>
      <w:tr w:rsidR="009547D7" w:rsidTr="003517B0">
        <w:trPr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47D7" w:rsidRDefault="009547D7" w:rsidP="009547D7">
            <w:pPr>
              <w:numPr>
                <w:ilvl w:val="0"/>
                <w:numId w:val="13"/>
              </w:numPr>
              <w:tabs>
                <w:tab w:val="clear" w:pos="0"/>
                <w:tab w:val="left" w:pos="3"/>
              </w:tabs>
              <w:suppressAutoHyphens/>
              <w:autoSpaceDE w:val="0"/>
              <w:snapToGrid w:val="0"/>
              <w:spacing w:before="60" w:after="60" w:line="240" w:lineRule="auto"/>
              <w:ind w:left="287" w:hanging="284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47D7" w:rsidRDefault="009547D7" w:rsidP="003517B0">
            <w:pPr>
              <w:autoSpaceDE w:val="0"/>
              <w:snapToGrid w:val="0"/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Nelle verifiche scritte, utilizzo di domande a risposta multipla e (con possibilità di completamento e/o arricchimento con una  discussione orale);  riduzione al minimo delle domande a risposte aperte </w:t>
            </w:r>
          </w:p>
        </w:tc>
      </w:tr>
      <w:tr w:rsidR="009547D7" w:rsidTr="003517B0">
        <w:trPr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47D7" w:rsidRDefault="009547D7" w:rsidP="009547D7">
            <w:pPr>
              <w:numPr>
                <w:ilvl w:val="0"/>
                <w:numId w:val="13"/>
              </w:numPr>
              <w:tabs>
                <w:tab w:val="clear" w:pos="0"/>
                <w:tab w:val="left" w:pos="3"/>
              </w:tabs>
              <w:suppressAutoHyphens/>
              <w:autoSpaceDE w:val="0"/>
              <w:snapToGrid w:val="0"/>
              <w:spacing w:before="60" w:after="60" w:line="240" w:lineRule="auto"/>
              <w:ind w:left="287" w:hanging="284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47D7" w:rsidRDefault="009547D7" w:rsidP="003517B0">
            <w:pPr>
              <w:autoSpaceDE w:val="0"/>
              <w:snapToGrid w:val="0"/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Lettura delle consegne degli esercizi e/o fornitura, durante le verifiche, di prove su supporto digitalizzato leggibili dalla sintesi vocale </w:t>
            </w:r>
          </w:p>
        </w:tc>
      </w:tr>
      <w:tr w:rsidR="009547D7" w:rsidTr="003517B0">
        <w:trPr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47D7" w:rsidRDefault="009547D7" w:rsidP="009547D7">
            <w:pPr>
              <w:numPr>
                <w:ilvl w:val="0"/>
                <w:numId w:val="13"/>
              </w:numPr>
              <w:tabs>
                <w:tab w:val="clear" w:pos="0"/>
                <w:tab w:val="left" w:pos="3"/>
              </w:tabs>
              <w:suppressAutoHyphens/>
              <w:autoSpaceDE w:val="0"/>
              <w:snapToGrid w:val="0"/>
              <w:spacing w:before="60" w:after="60" w:line="240" w:lineRule="auto"/>
              <w:ind w:left="287" w:hanging="284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47D7" w:rsidRDefault="009547D7" w:rsidP="003517B0">
            <w:pPr>
              <w:autoSpaceDE w:val="0"/>
              <w:snapToGrid w:val="0"/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Parziale sostituzione o completamento delle verifiche scritte con prove orali consentendo l’uso di schemi riadattati e/o mappe durante l’interrogazione </w:t>
            </w:r>
          </w:p>
        </w:tc>
      </w:tr>
      <w:tr w:rsidR="009547D7" w:rsidTr="003517B0">
        <w:trPr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47D7" w:rsidRDefault="009547D7" w:rsidP="009547D7">
            <w:pPr>
              <w:numPr>
                <w:ilvl w:val="0"/>
                <w:numId w:val="13"/>
              </w:numPr>
              <w:tabs>
                <w:tab w:val="clear" w:pos="0"/>
                <w:tab w:val="left" w:pos="3"/>
              </w:tabs>
              <w:suppressAutoHyphens/>
              <w:autoSpaceDE w:val="0"/>
              <w:snapToGrid w:val="0"/>
              <w:spacing w:before="60" w:after="60" w:line="240" w:lineRule="auto"/>
              <w:ind w:left="287" w:hanging="284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47D7" w:rsidRDefault="009547D7" w:rsidP="003517B0">
            <w:pPr>
              <w:autoSpaceDE w:val="0"/>
              <w:snapToGrid w:val="0"/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Controllo, da parte dei docenti, della gestione del diario (corretta trascrizione di compiti/avvisi)</w:t>
            </w:r>
          </w:p>
        </w:tc>
      </w:tr>
      <w:tr w:rsidR="009547D7" w:rsidTr="003517B0">
        <w:trPr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47D7" w:rsidRDefault="009547D7" w:rsidP="009547D7">
            <w:pPr>
              <w:numPr>
                <w:ilvl w:val="0"/>
                <w:numId w:val="13"/>
              </w:numPr>
              <w:tabs>
                <w:tab w:val="clear" w:pos="0"/>
                <w:tab w:val="left" w:pos="3"/>
              </w:tabs>
              <w:suppressAutoHyphens/>
              <w:autoSpaceDE w:val="0"/>
              <w:snapToGrid w:val="0"/>
              <w:spacing w:before="60" w:after="60" w:line="240" w:lineRule="auto"/>
              <w:ind w:left="287" w:hanging="284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47D7" w:rsidRDefault="009547D7" w:rsidP="003517B0">
            <w:pPr>
              <w:autoSpaceDE w:val="0"/>
              <w:snapToGrid w:val="0"/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Valutazione dei procedimenti e non dei calcoli nella risoluzione dei problemi</w:t>
            </w:r>
          </w:p>
        </w:tc>
      </w:tr>
      <w:tr w:rsidR="009547D7" w:rsidTr="003517B0">
        <w:trPr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47D7" w:rsidRDefault="009547D7" w:rsidP="009547D7">
            <w:pPr>
              <w:numPr>
                <w:ilvl w:val="0"/>
                <w:numId w:val="13"/>
              </w:numPr>
              <w:tabs>
                <w:tab w:val="clear" w:pos="0"/>
                <w:tab w:val="left" w:pos="3"/>
              </w:tabs>
              <w:suppressAutoHyphens/>
              <w:autoSpaceDE w:val="0"/>
              <w:snapToGrid w:val="0"/>
              <w:spacing w:before="60" w:after="60" w:line="240" w:lineRule="auto"/>
              <w:ind w:left="287" w:hanging="284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47D7" w:rsidRDefault="009547D7" w:rsidP="003517B0">
            <w:pPr>
              <w:autoSpaceDE w:val="0"/>
              <w:snapToGrid w:val="0"/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Valutazione del contenuto e non degli errori ortografici</w:t>
            </w:r>
          </w:p>
        </w:tc>
      </w:tr>
      <w:tr w:rsidR="009547D7" w:rsidTr="003517B0">
        <w:trPr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47D7" w:rsidRDefault="009547D7" w:rsidP="009547D7">
            <w:pPr>
              <w:numPr>
                <w:ilvl w:val="0"/>
                <w:numId w:val="13"/>
              </w:numPr>
              <w:tabs>
                <w:tab w:val="clear" w:pos="0"/>
                <w:tab w:val="left" w:pos="3"/>
              </w:tabs>
              <w:suppressAutoHyphens/>
              <w:autoSpaceDE w:val="0"/>
              <w:snapToGrid w:val="0"/>
              <w:spacing w:before="60" w:after="60" w:line="240" w:lineRule="auto"/>
              <w:ind w:left="287" w:hanging="284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47D7" w:rsidRDefault="009547D7" w:rsidP="003517B0">
            <w:pPr>
              <w:autoSpaceDE w:val="0"/>
              <w:snapToGrid w:val="0"/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Altro__________________________________________________________________________</w:t>
            </w:r>
          </w:p>
        </w:tc>
      </w:tr>
    </w:tbl>
    <w:p w:rsidR="009547D7" w:rsidRDefault="009547D7" w:rsidP="002E31CC">
      <w:pPr>
        <w:tabs>
          <w:tab w:val="left" w:pos="1800"/>
        </w:tabs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Ind w:w="-500" w:type="dxa"/>
        <w:tblLayout w:type="fixed"/>
        <w:tblLook w:val="0000"/>
      </w:tblPr>
      <w:tblGrid>
        <w:gridCol w:w="887"/>
        <w:gridCol w:w="9461"/>
      </w:tblGrid>
      <w:tr w:rsidR="009547D7" w:rsidTr="003517B0">
        <w:trPr>
          <w:cantSplit/>
          <w:trHeight w:val="687"/>
          <w:jc w:val="center"/>
        </w:trPr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47D7" w:rsidRDefault="009547D7" w:rsidP="003517B0">
            <w:pPr>
              <w:autoSpaceDE w:val="0"/>
              <w:snapToGrid w:val="0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9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47D7" w:rsidRDefault="009547D7" w:rsidP="003517B0">
            <w:pPr>
              <w:autoSpaceDE w:val="0"/>
              <w:snapToGrid w:val="0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  <w:p w:rsidR="009547D7" w:rsidRPr="000E58ED" w:rsidRDefault="009547D7" w:rsidP="003517B0">
            <w:pPr>
              <w:autoSpaceDE w:val="0"/>
              <w:snapToGrid w:val="0"/>
              <w:jc w:val="center"/>
              <w:rPr>
                <w:rFonts w:ascii="Arial" w:hAnsi="Arial" w:cs="Arial"/>
                <w:b/>
                <w:bCs/>
                <w:sz w:val="28"/>
              </w:rPr>
            </w:pPr>
            <w:r w:rsidRPr="000E58ED">
              <w:rPr>
                <w:rFonts w:ascii="Arial" w:hAnsi="Arial" w:cs="Arial"/>
                <w:b/>
                <w:bCs/>
                <w:sz w:val="28"/>
              </w:rPr>
              <w:t xml:space="preserve">STRUMENTI COMPENSATIVI </w:t>
            </w:r>
          </w:p>
          <w:p w:rsidR="009547D7" w:rsidRDefault="009547D7" w:rsidP="003517B0">
            <w:pPr>
              <w:autoSpaceDE w:val="0"/>
              <w:snapToGrid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(legge 170/10 e linee guida 12/07/11)</w:t>
            </w:r>
          </w:p>
        </w:tc>
      </w:tr>
      <w:tr w:rsidR="009547D7" w:rsidTr="003517B0">
        <w:trPr>
          <w:cantSplit/>
          <w:trHeight w:val="687"/>
          <w:jc w:val="center"/>
        </w:trPr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47D7" w:rsidRDefault="009547D7" w:rsidP="009547D7">
            <w:pPr>
              <w:numPr>
                <w:ilvl w:val="0"/>
                <w:numId w:val="14"/>
              </w:numPr>
              <w:tabs>
                <w:tab w:val="clear" w:pos="0"/>
                <w:tab w:val="left" w:pos="3"/>
              </w:tabs>
              <w:suppressAutoHyphens/>
              <w:autoSpaceDE w:val="0"/>
              <w:snapToGrid w:val="0"/>
              <w:spacing w:before="60" w:after="60" w:line="240" w:lineRule="auto"/>
              <w:ind w:left="353" w:hanging="353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47D7" w:rsidRDefault="009547D7" w:rsidP="003517B0">
            <w:pPr>
              <w:autoSpaceDE w:val="0"/>
              <w:snapToGrid w:val="0"/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Utilizzo di computer e tablet (possibilmente con stampante)</w:t>
            </w:r>
          </w:p>
        </w:tc>
      </w:tr>
      <w:tr w:rsidR="009547D7" w:rsidTr="003517B0">
        <w:trPr>
          <w:jc w:val="center"/>
        </w:trPr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47D7" w:rsidRDefault="009547D7" w:rsidP="009547D7">
            <w:pPr>
              <w:numPr>
                <w:ilvl w:val="0"/>
                <w:numId w:val="14"/>
              </w:numPr>
              <w:tabs>
                <w:tab w:val="clear" w:pos="0"/>
                <w:tab w:val="left" w:pos="3"/>
              </w:tabs>
              <w:suppressAutoHyphens/>
              <w:autoSpaceDE w:val="0"/>
              <w:snapToGrid w:val="0"/>
              <w:spacing w:before="60" w:after="60" w:line="240" w:lineRule="auto"/>
              <w:ind w:left="353" w:hanging="353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47D7" w:rsidRDefault="009547D7" w:rsidP="003517B0">
            <w:pPr>
              <w:autoSpaceDE w:val="0"/>
              <w:snapToGrid w:val="0"/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Utilizzo di programmi di video-scrittura con correttore ortografico (possibilmente vocale)  e con tecnologie di sintesi vocale (anche per le lingue straniere)</w:t>
            </w:r>
          </w:p>
        </w:tc>
      </w:tr>
      <w:tr w:rsidR="009547D7" w:rsidTr="003517B0">
        <w:trPr>
          <w:trHeight w:val="260"/>
          <w:jc w:val="center"/>
        </w:trPr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47D7" w:rsidRDefault="009547D7" w:rsidP="009547D7">
            <w:pPr>
              <w:numPr>
                <w:ilvl w:val="0"/>
                <w:numId w:val="14"/>
              </w:numPr>
              <w:tabs>
                <w:tab w:val="clear" w:pos="0"/>
                <w:tab w:val="left" w:pos="3"/>
              </w:tabs>
              <w:suppressAutoHyphens/>
              <w:autoSpaceDE w:val="0"/>
              <w:snapToGrid w:val="0"/>
              <w:spacing w:before="60" w:after="60" w:line="240" w:lineRule="auto"/>
              <w:ind w:left="353" w:hanging="353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47D7" w:rsidRDefault="009547D7" w:rsidP="003517B0">
            <w:pPr>
              <w:autoSpaceDE w:val="0"/>
              <w:snapToGrid w:val="0"/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Utilizzo di risorse audio (file audio digitali, audiolibri…). </w:t>
            </w:r>
          </w:p>
        </w:tc>
      </w:tr>
      <w:tr w:rsidR="009547D7" w:rsidTr="003517B0">
        <w:trPr>
          <w:jc w:val="center"/>
        </w:trPr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47D7" w:rsidRDefault="009547D7" w:rsidP="009547D7">
            <w:pPr>
              <w:numPr>
                <w:ilvl w:val="0"/>
                <w:numId w:val="14"/>
              </w:numPr>
              <w:tabs>
                <w:tab w:val="clear" w:pos="0"/>
                <w:tab w:val="left" w:pos="3"/>
              </w:tabs>
              <w:suppressAutoHyphens/>
              <w:autoSpaceDE w:val="0"/>
              <w:snapToGrid w:val="0"/>
              <w:spacing w:before="60" w:after="60" w:line="240" w:lineRule="auto"/>
              <w:ind w:left="353" w:hanging="353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47D7" w:rsidRDefault="009547D7" w:rsidP="003517B0">
            <w:pPr>
              <w:autoSpaceDE w:val="0"/>
              <w:snapToGrid w:val="0"/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Utilizzo del registratore digitale o di altri strumenti di registrazione per uso personale</w:t>
            </w:r>
          </w:p>
        </w:tc>
      </w:tr>
      <w:tr w:rsidR="009547D7" w:rsidTr="003517B0">
        <w:trPr>
          <w:jc w:val="center"/>
        </w:trPr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47D7" w:rsidRDefault="009547D7" w:rsidP="009547D7">
            <w:pPr>
              <w:numPr>
                <w:ilvl w:val="0"/>
                <w:numId w:val="14"/>
              </w:numPr>
              <w:tabs>
                <w:tab w:val="clear" w:pos="0"/>
                <w:tab w:val="left" w:pos="3"/>
              </w:tabs>
              <w:suppressAutoHyphens/>
              <w:autoSpaceDE w:val="0"/>
              <w:snapToGrid w:val="0"/>
              <w:spacing w:before="60" w:after="60" w:line="240" w:lineRule="auto"/>
              <w:ind w:left="353" w:hanging="353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47D7" w:rsidRDefault="009547D7" w:rsidP="003517B0">
            <w:pPr>
              <w:autoSpaceDE w:val="0"/>
              <w:snapToGrid w:val="0"/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Utilizzo di ausili  per il calcolo (tavola pitagorica, linee dei numeri…) ed eventualmente della  calcolatrice con foglio di calcolo (possibilmente calcolatrice vocale) </w:t>
            </w:r>
          </w:p>
        </w:tc>
      </w:tr>
      <w:tr w:rsidR="009547D7" w:rsidTr="003517B0">
        <w:trPr>
          <w:jc w:val="center"/>
        </w:trPr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47D7" w:rsidRDefault="009547D7" w:rsidP="009547D7">
            <w:pPr>
              <w:numPr>
                <w:ilvl w:val="0"/>
                <w:numId w:val="14"/>
              </w:numPr>
              <w:tabs>
                <w:tab w:val="clear" w:pos="0"/>
                <w:tab w:val="left" w:pos="3"/>
              </w:tabs>
              <w:suppressAutoHyphens/>
              <w:autoSpaceDE w:val="0"/>
              <w:snapToGrid w:val="0"/>
              <w:spacing w:before="60" w:after="60" w:line="240" w:lineRule="auto"/>
              <w:ind w:left="353" w:hanging="353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47D7" w:rsidRDefault="009547D7" w:rsidP="003517B0">
            <w:pPr>
              <w:autoSpaceDE w:val="0"/>
              <w:snapToGrid w:val="0"/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Utilizzo di schemi, tabelle, mappe e diagrammi di flusso come supporto durante compiti e verifiche scritte</w:t>
            </w:r>
          </w:p>
        </w:tc>
      </w:tr>
      <w:tr w:rsidR="009547D7" w:rsidTr="003517B0">
        <w:trPr>
          <w:jc w:val="center"/>
        </w:trPr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47D7" w:rsidRDefault="009547D7" w:rsidP="009547D7">
            <w:pPr>
              <w:numPr>
                <w:ilvl w:val="0"/>
                <w:numId w:val="14"/>
              </w:numPr>
              <w:tabs>
                <w:tab w:val="clear" w:pos="0"/>
                <w:tab w:val="left" w:pos="3"/>
              </w:tabs>
              <w:suppressAutoHyphens/>
              <w:autoSpaceDE w:val="0"/>
              <w:snapToGrid w:val="0"/>
              <w:spacing w:before="60" w:after="60" w:line="240" w:lineRule="auto"/>
              <w:ind w:left="353" w:hanging="353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47D7" w:rsidRDefault="009547D7" w:rsidP="003517B0">
            <w:pPr>
              <w:autoSpaceDE w:val="0"/>
              <w:snapToGrid w:val="0"/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Utilizzo di   formulari e di schemi e/o mappe delle varie discipline scientifiche come supporto durante compiti e verifiche scritte</w:t>
            </w:r>
          </w:p>
        </w:tc>
      </w:tr>
      <w:tr w:rsidR="009547D7" w:rsidTr="003517B0">
        <w:trPr>
          <w:trHeight w:val="612"/>
          <w:jc w:val="center"/>
        </w:trPr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47D7" w:rsidRDefault="009547D7" w:rsidP="009547D7">
            <w:pPr>
              <w:numPr>
                <w:ilvl w:val="0"/>
                <w:numId w:val="14"/>
              </w:numPr>
              <w:tabs>
                <w:tab w:val="clear" w:pos="0"/>
                <w:tab w:val="left" w:pos="3"/>
              </w:tabs>
              <w:suppressAutoHyphens/>
              <w:autoSpaceDE w:val="0"/>
              <w:snapToGrid w:val="0"/>
              <w:spacing w:before="60" w:after="60" w:line="240" w:lineRule="auto"/>
              <w:ind w:left="353" w:hanging="353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47D7" w:rsidRDefault="009547D7" w:rsidP="003517B0">
            <w:pPr>
              <w:autoSpaceDE w:val="0"/>
              <w:snapToGrid w:val="0"/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Utilizzo di mappe e schemi durante le interrogazioni, eventualmente anche su supporto digitalizzato (presentazioni multimediali), per facilitare il recupero delle informazioni </w:t>
            </w:r>
          </w:p>
        </w:tc>
      </w:tr>
      <w:tr w:rsidR="009547D7" w:rsidTr="003517B0">
        <w:trPr>
          <w:jc w:val="center"/>
        </w:trPr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47D7" w:rsidRDefault="009547D7" w:rsidP="009547D7">
            <w:pPr>
              <w:numPr>
                <w:ilvl w:val="0"/>
                <w:numId w:val="14"/>
              </w:numPr>
              <w:tabs>
                <w:tab w:val="clear" w:pos="0"/>
                <w:tab w:val="left" w:pos="3"/>
              </w:tabs>
              <w:suppressAutoHyphens/>
              <w:autoSpaceDE w:val="0"/>
              <w:snapToGrid w:val="0"/>
              <w:spacing w:before="60" w:after="60" w:line="240" w:lineRule="auto"/>
              <w:ind w:left="353" w:hanging="353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47D7" w:rsidRDefault="009547D7" w:rsidP="003517B0">
            <w:pPr>
              <w:autoSpaceDE w:val="0"/>
              <w:snapToGrid w:val="0"/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Utilizzo di dizionari digitali (cd rom, risorse </w:t>
            </w:r>
            <w:r>
              <w:rPr>
                <w:rFonts w:ascii="Arial" w:hAnsi="Arial" w:cs="Arial"/>
                <w:i/>
              </w:rPr>
              <w:t>on line</w:t>
            </w:r>
            <w:r>
              <w:rPr>
                <w:rFonts w:ascii="Arial" w:hAnsi="Arial" w:cs="Arial"/>
              </w:rPr>
              <w:t>)</w:t>
            </w:r>
          </w:p>
        </w:tc>
      </w:tr>
      <w:tr w:rsidR="009547D7" w:rsidTr="003517B0">
        <w:trPr>
          <w:jc w:val="center"/>
        </w:trPr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47D7" w:rsidRDefault="009547D7" w:rsidP="009547D7">
            <w:pPr>
              <w:numPr>
                <w:ilvl w:val="0"/>
                <w:numId w:val="14"/>
              </w:numPr>
              <w:tabs>
                <w:tab w:val="clear" w:pos="0"/>
                <w:tab w:val="left" w:pos="3"/>
              </w:tabs>
              <w:suppressAutoHyphens/>
              <w:autoSpaceDE w:val="0"/>
              <w:snapToGrid w:val="0"/>
              <w:spacing w:before="60" w:after="60" w:line="240" w:lineRule="auto"/>
              <w:ind w:left="353" w:hanging="353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47D7" w:rsidRDefault="009547D7" w:rsidP="003517B0">
            <w:pPr>
              <w:autoSpaceDE w:val="0"/>
              <w:snapToGrid w:val="0"/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Utilizzo di software didattici e compensativi (</w:t>
            </w:r>
            <w:r>
              <w:rPr>
                <w:rFonts w:ascii="Arial" w:hAnsi="Arial" w:cs="Arial"/>
                <w:i/>
              </w:rPr>
              <w:t>free</w:t>
            </w:r>
            <w:r>
              <w:rPr>
                <w:rFonts w:ascii="Arial" w:hAnsi="Arial" w:cs="Arial"/>
              </w:rPr>
              <w:t xml:space="preserve"> e/o commerciali) </w:t>
            </w:r>
          </w:p>
        </w:tc>
      </w:tr>
      <w:tr w:rsidR="009547D7" w:rsidTr="003517B0">
        <w:trPr>
          <w:jc w:val="center"/>
        </w:trPr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47D7" w:rsidRDefault="009547D7" w:rsidP="009547D7">
            <w:pPr>
              <w:numPr>
                <w:ilvl w:val="0"/>
                <w:numId w:val="14"/>
              </w:numPr>
              <w:tabs>
                <w:tab w:val="clear" w:pos="0"/>
                <w:tab w:val="left" w:pos="3"/>
              </w:tabs>
              <w:suppressAutoHyphens/>
              <w:autoSpaceDE w:val="0"/>
              <w:snapToGrid w:val="0"/>
              <w:spacing w:before="60" w:after="60" w:line="240" w:lineRule="auto"/>
              <w:ind w:left="353" w:hanging="353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47D7" w:rsidRDefault="009547D7" w:rsidP="003517B0">
            <w:pPr>
              <w:autoSpaceDE w:val="0"/>
              <w:snapToGrid w:val="0"/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Maggiore quantità di tempo per lo svolgimento delle verifiche scritte</w:t>
            </w:r>
          </w:p>
        </w:tc>
      </w:tr>
      <w:tr w:rsidR="009547D7" w:rsidTr="003517B0">
        <w:trPr>
          <w:jc w:val="center"/>
        </w:trPr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47D7" w:rsidRDefault="009547D7" w:rsidP="009547D7">
            <w:pPr>
              <w:numPr>
                <w:ilvl w:val="0"/>
                <w:numId w:val="14"/>
              </w:numPr>
              <w:tabs>
                <w:tab w:val="clear" w:pos="0"/>
                <w:tab w:val="left" w:pos="3"/>
              </w:tabs>
              <w:suppressAutoHyphens/>
              <w:autoSpaceDE w:val="0"/>
              <w:snapToGrid w:val="0"/>
              <w:spacing w:before="60" w:after="60" w:line="240" w:lineRule="auto"/>
              <w:ind w:left="353" w:hanging="353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47D7" w:rsidRDefault="009547D7" w:rsidP="003517B0">
            <w:pPr>
              <w:autoSpaceDE w:val="0"/>
              <w:snapToGrid w:val="0"/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Altro_______________________________________________________________________</w:t>
            </w:r>
          </w:p>
        </w:tc>
      </w:tr>
    </w:tbl>
    <w:p w:rsidR="00CE6F55" w:rsidRDefault="00CE6F55" w:rsidP="009547D7">
      <w:pPr>
        <w:tabs>
          <w:tab w:val="left" w:pos="1800"/>
        </w:tabs>
        <w:rPr>
          <w:rFonts w:ascii="Times New Roman" w:hAnsi="Times New Roman" w:cs="Times New Roman"/>
          <w:sz w:val="24"/>
          <w:szCs w:val="24"/>
        </w:rPr>
      </w:pPr>
    </w:p>
    <w:p w:rsidR="009547D7" w:rsidRPr="009547D7" w:rsidRDefault="009547D7" w:rsidP="009547D7">
      <w:pPr>
        <w:tabs>
          <w:tab w:val="left" w:pos="1800"/>
        </w:tabs>
        <w:rPr>
          <w:rFonts w:ascii="Times New Roman" w:hAnsi="Times New Roman" w:cs="Times New Roman"/>
          <w:sz w:val="24"/>
          <w:szCs w:val="24"/>
        </w:rPr>
      </w:pPr>
      <w:r w:rsidRPr="009547D7">
        <w:rPr>
          <w:rFonts w:ascii="Times New Roman" w:hAnsi="Times New Roman" w:cs="Times New Roman"/>
          <w:sz w:val="24"/>
          <w:szCs w:val="24"/>
        </w:rPr>
        <w:t>Valutazione in itinere ed eventuali adeguamenti</w:t>
      </w:r>
    </w:p>
    <w:tbl>
      <w:tblPr>
        <w:tblStyle w:val="Grigliatabella"/>
        <w:tblW w:w="0" w:type="auto"/>
        <w:tblLook w:val="04A0"/>
      </w:tblPr>
      <w:tblGrid>
        <w:gridCol w:w="2093"/>
        <w:gridCol w:w="2977"/>
        <w:gridCol w:w="4708"/>
      </w:tblGrid>
      <w:tr w:rsidR="009547D7" w:rsidTr="00CE6F55">
        <w:tc>
          <w:tcPr>
            <w:tcW w:w="2093" w:type="dxa"/>
          </w:tcPr>
          <w:p w:rsidR="009547D7" w:rsidRDefault="009547D7" w:rsidP="009547D7">
            <w:pPr>
              <w:tabs>
                <w:tab w:val="left" w:pos="18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547D7">
              <w:rPr>
                <w:rFonts w:ascii="Times New Roman" w:hAnsi="Times New Roman" w:cs="Times New Roman"/>
                <w:sz w:val="24"/>
                <w:szCs w:val="24"/>
              </w:rPr>
              <w:t>data</w:t>
            </w:r>
          </w:p>
        </w:tc>
        <w:tc>
          <w:tcPr>
            <w:tcW w:w="2977" w:type="dxa"/>
          </w:tcPr>
          <w:p w:rsidR="009547D7" w:rsidRDefault="009547D7" w:rsidP="009547D7">
            <w:pPr>
              <w:tabs>
                <w:tab w:val="left" w:pos="18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547D7">
              <w:rPr>
                <w:rFonts w:ascii="Times New Roman" w:hAnsi="Times New Roman" w:cs="Times New Roman"/>
                <w:sz w:val="24"/>
                <w:szCs w:val="24"/>
              </w:rPr>
              <w:t>Disciplina</w:t>
            </w:r>
          </w:p>
        </w:tc>
        <w:tc>
          <w:tcPr>
            <w:tcW w:w="4708" w:type="dxa"/>
          </w:tcPr>
          <w:p w:rsidR="009547D7" w:rsidRDefault="009547D7" w:rsidP="009547D7">
            <w:pPr>
              <w:tabs>
                <w:tab w:val="left" w:pos="18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547D7">
              <w:rPr>
                <w:rFonts w:ascii="Times New Roman" w:hAnsi="Times New Roman" w:cs="Times New Roman"/>
                <w:sz w:val="24"/>
                <w:szCs w:val="24"/>
              </w:rPr>
              <w:t>Adeguamenti condivisi con  la famiglia</w:t>
            </w:r>
          </w:p>
          <w:p w:rsidR="009547D7" w:rsidRDefault="009547D7" w:rsidP="009547D7">
            <w:pPr>
              <w:tabs>
                <w:tab w:val="left" w:pos="18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47D7" w:rsidTr="00CE6F55">
        <w:tc>
          <w:tcPr>
            <w:tcW w:w="2093" w:type="dxa"/>
          </w:tcPr>
          <w:p w:rsidR="009547D7" w:rsidRDefault="009547D7" w:rsidP="009547D7">
            <w:pPr>
              <w:tabs>
                <w:tab w:val="left" w:pos="18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9547D7" w:rsidRDefault="009547D7" w:rsidP="009547D7">
            <w:pPr>
              <w:tabs>
                <w:tab w:val="left" w:pos="18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8" w:type="dxa"/>
          </w:tcPr>
          <w:p w:rsidR="009547D7" w:rsidRDefault="009547D7" w:rsidP="009547D7">
            <w:pPr>
              <w:tabs>
                <w:tab w:val="left" w:pos="18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47D7" w:rsidTr="00CE6F55">
        <w:tc>
          <w:tcPr>
            <w:tcW w:w="2093" w:type="dxa"/>
          </w:tcPr>
          <w:p w:rsidR="009547D7" w:rsidRDefault="009547D7" w:rsidP="009547D7">
            <w:pPr>
              <w:tabs>
                <w:tab w:val="left" w:pos="18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9547D7" w:rsidRDefault="009547D7" w:rsidP="009547D7">
            <w:pPr>
              <w:tabs>
                <w:tab w:val="left" w:pos="18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8" w:type="dxa"/>
          </w:tcPr>
          <w:p w:rsidR="009547D7" w:rsidRDefault="009547D7" w:rsidP="009547D7">
            <w:pPr>
              <w:tabs>
                <w:tab w:val="left" w:pos="18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47D7" w:rsidTr="00CE6F55">
        <w:tc>
          <w:tcPr>
            <w:tcW w:w="2093" w:type="dxa"/>
          </w:tcPr>
          <w:p w:rsidR="009547D7" w:rsidRDefault="009547D7" w:rsidP="009547D7">
            <w:pPr>
              <w:tabs>
                <w:tab w:val="left" w:pos="18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9547D7" w:rsidRDefault="009547D7" w:rsidP="009547D7">
            <w:pPr>
              <w:tabs>
                <w:tab w:val="left" w:pos="18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8" w:type="dxa"/>
          </w:tcPr>
          <w:p w:rsidR="009547D7" w:rsidRDefault="009547D7" w:rsidP="009547D7">
            <w:pPr>
              <w:tabs>
                <w:tab w:val="left" w:pos="18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47D7" w:rsidTr="00CE6F55">
        <w:tc>
          <w:tcPr>
            <w:tcW w:w="2093" w:type="dxa"/>
          </w:tcPr>
          <w:p w:rsidR="009547D7" w:rsidRDefault="009547D7" w:rsidP="009547D7">
            <w:pPr>
              <w:tabs>
                <w:tab w:val="left" w:pos="18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9547D7" w:rsidRDefault="009547D7" w:rsidP="009547D7">
            <w:pPr>
              <w:tabs>
                <w:tab w:val="left" w:pos="18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8" w:type="dxa"/>
          </w:tcPr>
          <w:p w:rsidR="009547D7" w:rsidRDefault="009547D7" w:rsidP="009547D7">
            <w:pPr>
              <w:tabs>
                <w:tab w:val="left" w:pos="18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547D7" w:rsidRDefault="009547D7" w:rsidP="009547D7">
      <w:pPr>
        <w:tabs>
          <w:tab w:val="left" w:pos="1800"/>
        </w:tabs>
        <w:rPr>
          <w:rFonts w:ascii="Times New Roman" w:hAnsi="Times New Roman" w:cs="Times New Roman"/>
          <w:sz w:val="24"/>
          <w:szCs w:val="24"/>
        </w:rPr>
      </w:pPr>
    </w:p>
    <w:p w:rsidR="009547D7" w:rsidRDefault="009547D7" w:rsidP="009547D7">
      <w:pPr>
        <w:pBdr>
          <w:bottom w:val="single" w:sz="8" w:space="2" w:color="000000"/>
        </w:pBdr>
        <w:jc w:val="both"/>
        <w:rPr>
          <w:rFonts w:ascii="Arial" w:eastAsia="Calibri" w:hAnsi="Arial" w:cs="Arial"/>
          <w:sz w:val="26"/>
          <w:szCs w:val="26"/>
        </w:rPr>
      </w:pPr>
      <w:r>
        <w:rPr>
          <w:rFonts w:ascii="Arial" w:eastAsia="Calibri" w:hAnsi="Arial" w:cs="Arial"/>
          <w:sz w:val="26"/>
          <w:szCs w:val="26"/>
        </w:rPr>
        <w:t>Le parti coinvolte si impegnano a rispettare quanto condiviso e concordato, nel presente PDP, per il successo formativo dell'alunno.</w:t>
      </w:r>
    </w:p>
    <w:p w:rsidR="009547D7" w:rsidRDefault="009547D7" w:rsidP="009547D7">
      <w:pPr>
        <w:jc w:val="both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lastRenderedPageBreak/>
        <w:t>FIRMA DEI DOCENTI</w:t>
      </w:r>
    </w:p>
    <w:tbl>
      <w:tblPr>
        <w:tblW w:w="0" w:type="auto"/>
        <w:jc w:val="center"/>
        <w:tblInd w:w="-20" w:type="dxa"/>
        <w:tblLayout w:type="fixed"/>
        <w:tblLook w:val="0000"/>
      </w:tblPr>
      <w:tblGrid>
        <w:gridCol w:w="3259"/>
        <w:gridCol w:w="3259"/>
        <w:gridCol w:w="3300"/>
      </w:tblGrid>
      <w:tr w:rsidR="00AE137E" w:rsidTr="003517B0">
        <w:trPr>
          <w:jc w:val="center"/>
        </w:trPr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E137E" w:rsidRPr="00B768A8" w:rsidRDefault="00AE137E" w:rsidP="003517B0">
            <w:pPr>
              <w:snapToGrid w:val="0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B768A8">
              <w:rPr>
                <w:rFonts w:ascii="Arial" w:hAnsi="Arial" w:cs="Arial"/>
                <w:b/>
                <w:sz w:val="26"/>
                <w:szCs w:val="26"/>
              </w:rPr>
              <w:t>COGNOME E NOME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E137E" w:rsidRPr="00B768A8" w:rsidRDefault="00AE137E" w:rsidP="003517B0">
            <w:pPr>
              <w:snapToGrid w:val="0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B768A8">
              <w:rPr>
                <w:rFonts w:ascii="Arial" w:hAnsi="Arial" w:cs="Arial"/>
                <w:b/>
                <w:sz w:val="26"/>
                <w:szCs w:val="26"/>
              </w:rPr>
              <w:t>DISCIPLINA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137E" w:rsidRPr="00B768A8" w:rsidRDefault="00AE137E" w:rsidP="003517B0">
            <w:pPr>
              <w:snapToGrid w:val="0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B768A8">
              <w:rPr>
                <w:rFonts w:ascii="Arial" w:hAnsi="Arial" w:cs="Arial"/>
                <w:b/>
                <w:sz w:val="26"/>
                <w:szCs w:val="26"/>
              </w:rPr>
              <w:t>FIRMA</w:t>
            </w:r>
          </w:p>
        </w:tc>
      </w:tr>
      <w:tr w:rsidR="00AE137E" w:rsidTr="003517B0">
        <w:trPr>
          <w:jc w:val="center"/>
        </w:trPr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E137E" w:rsidRDefault="00AE137E" w:rsidP="003517B0">
            <w:pPr>
              <w:snapToGrid w:val="0"/>
              <w:jc w:val="center"/>
              <w:rPr>
                <w:rFonts w:ascii="Comic Sans MS" w:hAnsi="Comic Sans MS" w:cs="Calibri"/>
                <w:sz w:val="26"/>
                <w:szCs w:val="26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E137E" w:rsidRDefault="00AE137E" w:rsidP="003517B0">
            <w:pPr>
              <w:snapToGrid w:val="0"/>
              <w:jc w:val="center"/>
              <w:rPr>
                <w:rFonts w:ascii="Comic Sans MS" w:hAnsi="Comic Sans MS" w:cs="Calibri"/>
              </w:rPr>
            </w:pP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137E" w:rsidRDefault="00AE137E" w:rsidP="003517B0">
            <w:pPr>
              <w:snapToGrid w:val="0"/>
              <w:jc w:val="center"/>
              <w:rPr>
                <w:rFonts w:ascii="Comic Sans MS" w:hAnsi="Comic Sans MS" w:cs="Calibri"/>
              </w:rPr>
            </w:pPr>
          </w:p>
        </w:tc>
      </w:tr>
      <w:tr w:rsidR="00AE137E" w:rsidTr="003517B0">
        <w:trPr>
          <w:jc w:val="center"/>
        </w:trPr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E137E" w:rsidRDefault="00AE137E" w:rsidP="003517B0">
            <w:pPr>
              <w:snapToGrid w:val="0"/>
              <w:jc w:val="center"/>
              <w:rPr>
                <w:rFonts w:ascii="Comic Sans MS" w:hAnsi="Comic Sans MS" w:cs="Calibri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E137E" w:rsidRDefault="00AE137E" w:rsidP="003517B0">
            <w:pPr>
              <w:snapToGrid w:val="0"/>
              <w:jc w:val="center"/>
              <w:rPr>
                <w:rFonts w:ascii="Comic Sans MS" w:hAnsi="Comic Sans MS" w:cs="Calibri"/>
              </w:rPr>
            </w:pP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137E" w:rsidRDefault="00AE137E" w:rsidP="003517B0">
            <w:pPr>
              <w:snapToGrid w:val="0"/>
              <w:jc w:val="center"/>
              <w:rPr>
                <w:rFonts w:ascii="Comic Sans MS" w:hAnsi="Comic Sans MS" w:cs="Calibri"/>
              </w:rPr>
            </w:pPr>
          </w:p>
        </w:tc>
      </w:tr>
      <w:tr w:rsidR="00AE137E" w:rsidTr="003517B0">
        <w:trPr>
          <w:jc w:val="center"/>
        </w:trPr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E137E" w:rsidRDefault="00AE137E" w:rsidP="003517B0">
            <w:pPr>
              <w:snapToGrid w:val="0"/>
              <w:jc w:val="center"/>
              <w:rPr>
                <w:rFonts w:ascii="Comic Sans MS" w:hAnsi="Comic Sans MS" w:cs="Calibri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E137E" w:rsidRDefault="00AE137E" w:rsidP="003517B0">
            <w:pPr>
              <w:snapToGrid w:val="0"/>
              <w:jc w:val="center"/>
              <w:rPr>
                <w:rFonts w:ascii="Comic Sans MS" w:hAnsi="Comic Sans MS" w:cs="Calibri"/>
              </w:rPr>
            </w:pP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137E" w:rsidRDefault="00AE137E" w:rsidP="003517B0">
            <w:pPr>
              <w:snapToGrid w:val="0"/>
              <w:jc w:val="center"/>
              <w:rPr>
                <w:rFonts w:ascii="Comic Sans MS" w:hAnsi="Comic Sans MS" w:cs="Calibri"/>
              </w:rPr>
            </w:pPr>
          </w:p>
        </w:tc>
      </w:tr>
      <w:tr w:rsidR="00AE137E" w:rsidTr="003517B0">
        <w:trPr>
          <w:jc w:val="center"/>
        </w:trPr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E137E" w:rsidRDefault="00AE137E" w:rsidP="003517B0">
            <w:pPr>
              <w:snapToGrid w:val="0"/>
              <w:jc w:val="center"/>
              <w:rPr>
                <w:rFonts w:ascii="Comic Sans MS" w:hAnsi="Comic Sans MS" w:cs="Calibri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E137E" w:rsidRDefault="00AE137E" w:rsidP="003517B0">
            <w:pPr>
              <w:snapToGrid w:val="0"/>
              <w:jc w:val="center"/>
              <w:rPr>
                <w:rFonts w:ascii="Comic Sans MS" w:hAnsi="Comic Sans MS" w:cs="Calibri"/>
              </w:rPr>
            </w:pP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137E" w:rsidRDefault="00AE137E" w:rsidP="003517B0">
            <w:pPr>
              <w:snapToGrid w:val="0"/>
              <w:jc w:val="center"/>
              <w:rPr>
                <w:rFonts w:ascii="Comic Sans MS" w:hAnsi="Comic Sans MS" w:cs="Calibri"/>
              </w:rPr>
            </w:pPr>
          </w:p>
        </w:tc>
      </w:tr>
      <w:tr w:rsidR="00AE137E" w:rsidTr="003517B0">
        <w:trPr>
          <w:jc w:val="center"/>
        </w:trPr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E137E" w:rsidRDefault="00AE137E" w:rsidP="003517B0">
            <w:pPr>
              <w:snapToGrid w:val="0"/>
              <w:jc w:val="center"/>
              <w:rPr>
                <w:rFonts w:ascii="Comic Sans MS" w:hAnsi="Comic Sans MS" w:cs="Calibri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E137E" w:rsidRDefault="00AE137E" w:rsidP="003517B0">
            <w:pPr>
              <w:snapToGrid w:val="0"/>
              <w:jc w:val="center"/>
              <w:rPr>
                <w:rFonts w:ascii="Comic Sans MS" w:hAnsi="Comic Sans MS" w:cs="Calibri"/>
              </w:rPr>
            </w:pP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137E" w:rsidRDefault="00AE137E" w:rsidP="003517B0">
            <w:pPr>
              <w:snapToGrid w:val="0"/>
              <w:jc w:val="center"/>
              <w:rPr>
                <w:rFonts w:ascii="Comic Sans MS" w:hAnsi="Comic Sans MS" w:cs="Calibri"/>
              </w:rPr>
            </w:pPr>
          </w:p>
        </w:tc>
      </w:tr>
      <w:tr w:rsidR="00AE137E" w:rsidTr="003517B0">
        <w:trPr>
          <w:jc w:val="center"/>
        </w:trPr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E137E" w:rsidRDefault="00AE137E" w:rsidP="003517B0">
            <w:pPr>
              <w:snapToGrid w:val="0"/>
              <w:jc w:val="center"/>
              <w:rPr>
                <w:rFonts w:ascii="Comic Sans MS" w:hAnsi="Comic Sans MS" w:cs="Calibri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E137E" w:rsidRDefault="00AE137E" w:rsidP="003517B0">
            <w:pPr>
              <w:snapToGrid w:val="0"/>
              <w:jc w:val="center"/>
              <w:rPr>
                <w:rFonts w:ascii="Comic Sans MS" w:hAnsi="Comic Sans MS" w:cs="Calibri"/>
              </w:rPr>
            </w:pP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137E" w:rsidRDefault="00AE137E" w:rsidP="003517B0">
            <w:pPr>
              <w:snapToGrid w:val="0"/>
              <w:jc w:val="center"/>
              <w:rPr>
                <w:rFonts w:ascii="Comic Sans MS" w:hAnsi="Comic Sans MS" w:cs="Calibri"/>
              </w:rPr>
            </w:pPr>
          </w:p>
        </w:tc>
      </w:tr>
      <w:tr w:rsidR="00AE137E" w:rsidTr="003517B0">
        <w:trPr>
          <w:jc w:val="center"/>
        </w:trPr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E137E" w:rsidRDefault="00AE137E" w:rsidP="003517B0">
            <w:pPr>
              <w:snapToGrid w:val="0"/>
              <w:jc w:val="center"/>
              <w:rPr>
                <w:rFonts w:ascii="Comic Sans MS" w:hAnsi="Comic Sans MS" w:cs="Calibri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E137E" w:rsidRDefault="00AE137E" w:rsidP="003517B0">
            <w:pPr>
              <w:snapToGrid w:val="0"/>
              <w:jc w:val="center"/>
              <w:rPr>
                <w:rFonts w:ascii="Comic Sans MS" w:hAnsi="Comic Sans MS" w:cs="Calibri"/>
              </w:rPr>
            </w:pP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137E" w:rsidRDefault="00AE137E" w:rsidP="003517B0">
            <w:pPr>
              <w:snapToGrid w:val="0"/>
              <w:jc w:val="center"/>
              <w:rPr>
                <w:rFonts w:ascii="Comic Sans MS" w:hAnsi="Comic Sans MS" w:cs="Calibri"/>
              </w:rPr>
            </w:pPr>
          </w:p>
        </w:tc>
      </w:tr>
      <w:tr w:rsidR="00AE137E" w:rsidTr="003517B0">
        <w:trPr>
          <w:jc w:val="center"/>
        </w:trPr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E137E" w:rsidRDefault="00AE137E" w:rsidP="003517B0">
            <w:pPr>
              <w:snapToGrid w:val="0"/>
              <w:jc w:val="center"/>
              <w:rPr>
                <w:rFonts w:ascii="Comic Sans MS" w:hAnsi="Comic Sans MS" w:cs="Calibri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E137E" w:rsidRDefault="00AE137E" w:rsidP="003517B0">
            <w:pPr>
              <w:snapToGrid w:val="0"/>
              <w:jc w:val="center"/>
              <w:rPr>
                <w:rFonts w:ascii="Comic Sans MS" w:hAnsi="Comic Sans MS" w:cs="Calibri"/>
              </w:rPr>
            </w:pP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137E" w:rsidRDefault="00AE137E" w:rsidP="003517B0">
            <w:pPr>
              <w:snapToGrid w:val="0"/>
              <w:jc w:val="center"/>
              <w:rPr>
                <w:rFonts w:ascii="Comic Sans MS" w:hAnsi="Comic Sans MS" w:cs="Calibri"/>
              </w:rPr>
            </w:pPr>
          </w:p>
        </w:tc>
      </w:tr>
      <w:tr w:rsidR="00AE137E" w:rsidTr="003517B0">
        <w:trPr>
          <w:jc w:val="center"/>
        </w:trPr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E137E" w:rsidRDefault="00AE137E" w:rsidP="003517B0">
            <w:pPr>
              <w:snapToGrid w:val="0"/>
              <w:jc w:val="center"/>
              <w:rPr>
                <w:rFonts w:ascii="Comic Sans MS" w:hAnsi="Comic Sans MS" w:cs="Calibri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E137E" w:rsidRDefault="00AE137E" w:rsidP="003517B0">
            <w:pPr>
              <w:snapToGrid w:val="0"/>
              <w:jc w:val="center"/>
              <w:rPr>
                <w:rFonts w:ascii="Comic Sans MS" w:hAnsi="Comic Sans MS" w:cs="Calibri"/>
              </w:rPr>
            </w:pP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137E" w:rsidRDefault="00AE137E" w:rsidP="003517B0">
            <w:pPr>
              <w:snapToGrid w:val="0"/>
              <w:jc w:val="center"/>
              <w:rPr>
                <w:rFonts w:ascii="Comic Sans MS" w:hAnsi="Comic Sans MS" w:cs="Calibri"/>
              </w:rPr>
            </w:pPr>
          </w:p>
        </w:tc>
      </w:tr>
      <w:tr w:rsidR="00AE137E" w:rsidTr="003517B0">
        <w:trPr>
          <w:jc w:val="center"/>
        </w:trPr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E137E" w:rsidRDefault="00AE137E" w:rsidP="003517B0">
            <w:pPr>
              <w:snapToGrid w:val="0"/>
              <w:jc w:val="center"/>
              <w:rPr>
                <w:rFonts w:ascii="Comic Sans MS" w:hAnsi="Comic Sans MS" w:cs="Calibri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E137E" w:rsidRDefault="00AE137E" w:rsidP="003517B0">
            <w:pPr>
              <w:snapToGrid w:val="0"/>
              <w:jc w:val="center"/>
              <w:rPr>
                <w:rFonts w:ascii="Comic Sans MS" w:hAnsi="Comic Sans MS" w:cs="Calibri"/>
              </w:rPr>
            </w:pP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137E" w:rsidRDefault="00AE137E" w:rsidP="003517B0">
            <w:pPr>
              <w:snapToGrid w:val="0"/>
              <w:jc w:val="center"/>
              <w:rPr>
                <w:rFonts w:ascii="Comic Sans MS" w:hAnsi="Comic Sans MS" w:cs="Calibri"/>
              </w:rPr>
            </w:pPr>
          </w:p>
        </w:tc>
      </w:tr>
    </w:tbl>
    <w:p w:rsidR="009547D7" w:rsidRDefault="009547D7" w:rsidP="009547D7">
      <w:pPr>
        <w:tabs>
          <w:tab w:val="left" w:pos="1800"/>
        </w:tabs>
        <w:rPr>
          <w:rFonts w:ascii="Times New Roman" w:hAnsi="Times New Roman" w:cs="Times New Roman"/>
          <w:sz w:val="24"/>
          <w:szCs w:val="24"/>
        </w:rPr>
      </w:pPr>
    </w:p>
    <w:p w:rsidR="00AE137E" w:rsidRDefault="00AE137E" w:rsidP="00AE137E">
      <w:pPr>
        <w:jc w:val="both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FIRMA DEI GENITORI</w:t>
      </w:r>
    </w:p>
    <w:p w:rsidR="00AE137E" w:rsidRDefault="00AE137E" w:rsidP="00AE137E">
      <w:pPr>
        <w:spacing w:line="360" w:lineRule="auto"/>
        <w:rPr>
          <w:rFonts w:ascii="Arial" w:eastAsia="Calibri" w:hAnsi="Arial" w:cs="Arial"/>
          <w:sz w:val="26"/>
          <w:szCs w:val="26"/>
        </w:rPr>
      </w:pPr>
      <w:r>
        <w:rPr>
          <w:rFonts w:ascii="Arial" w:eastAsia="Calibri" w:hAnsi="Arial" w:cs="Arial"/>
          <w:sz w:val="26"/>
          <w:szCs w:val="26"/>
        </w:rPr>
        <w:t>___________________________</w:t>
      </w:r>
    </w:p>
    <w:p w:rsidR="00AE137E" w:rsidRDefault="00AE137E" w:rsidP="00AE137E">
      <w:pPr>
        <w:spacing w:line="360" w:lineRule="auto"/>
        <w:rPr>
          <w:rFonts w:ascii="Arial" w:eastAsia="Calibri" w:hAnsi="Arial" w:cs="Arial"/>
          <w:sz w:val="26"/>
          <w:szCs w:val="26"/>
        </w:rPr>
      </w:pPr>
      <w:r>
        <w:rPr>
          <w:rFonts w:ascii="Arial" w:eastAsia="Calibri" w:hAnsi="Arial" w:cs="Arial"/>
          <w:sz w:val="26"/>
          <w:szCs w:val="26"/>
        </w:rPr>
        <w:t>___________________________</w:t>
      </w:r>
    </w:p>
    <w:p w:rsidR="00CE6F55" w:rsidRDefault="00CE6F55" w:rsidP="00AE137E">
      <w:pPr>
        <w:spacing w:after="360"/>
        <w:rPr>
          <w:rFonts w:ascii="Arial" w:eastAsia="Calibri" w:hAnsi="Arial" w:cs="Arial"/>
          <w:sz w:val="26"/>
          <w:szCs w:val="26"/>
        </w:rPr>
      </w:pPr>
    </w:p>
    <w:p w:rsidR="00AE137E" w:rsidRDefault="00AE137E" w:rsidP="00AE137E">
      <w:pPr>
        <w:spacing w:after="360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 xml:space="preserve">FIRMA DEL COORDINATORE </w:t>
      </w:r>
    </w:p>
    <w:p w:rsidR="00AE137E" w:rsidRDefault="00AE137E" w:rsidP="00AE137E">
      <w:pPr>
        <w:spacing w:line="360" w:lineRule="auto"/>
        <w:rPr>
          <w:rFonts w:ascii="Arial" w:eastAsia="Calibri" w:hAnsi="Arial" w:cs="Arial"/>
          <w:sz w:val="26"/>
          <w:szCs w:val="26"/>
        </w:rPr>
      </w:pPr>
      <w:r>
        <w:rPr>
          <w:rFonts w:ascii="Arial" w:eastAsia="Calibri" w:hAnsi="Arial" w:cs="Arial"/>
          <w:sz w:val="26"/>
          <w:szCs w:val="26"/>
        </w:rPr>
        <w:t>________________________________</w:t>
      </w:r>
    </w:p>
    <w:p w:rsidR="00AE137E" w:rsidRDefault="00AE137E" w:rsidP="00AE137E">
      <w:pPr>
        <w:spacing w:line="216" w:lineRule="auto"/>
        <w:rPr>
          <w:rFonts w:ascii="Arial" w:eastAsia="Calibri" w:hAnsi="Arial" w:cs="Arial"/>
          <w:sz w:val="26"/>
          <w:szCs w:val="26"/>
        </w:rPr>
      </w:pPr>
    </w:p>
    <w:p w:rsidR="00AE137E" w:rsidRDefault="00AE137E" w:rsidP="00AE137E">
      <w:pPr>
        <w:spacing w:line="216" w:lineRule="auto"/>
        <w:rPr>
          <w:rFonts w:ascii="Arial" w:eastAsia="Calibri" w:hAnsi="Arial" w:cs="Arial"/>
          <w:sz w:val="26"/>
          <w:szCs w:val="26"/>
        </w:rPr>
      </w:pPr>
      <w:r>
        <w:rPr>
          <w:rFonts w:ascii="Arial" w:eastAsia="Calibri" w:hAnsi="Arial" w:cs="Arial"/>
          <w:sz w:val="26"/>
          <w:szCs w:val="26"/>
        </w:rPr>
        <w:t>_______________, li ______/_____/_____</w:t>
      </w:r>
    </w:p>
    <w:p w:rsidR="00AE137E" w:rsidRDefault="00AE137E" w:rsidP="00AE137E">
      <w:pPr>
        <w:spacing w:line="216" w:lineRule="auto"/>
        <w:rPr>
          <w:rFonts w:ascii="Arial" w:eastAsia="Calibri" w:hAnsi="Arial" w:cs="Arial"/>
          <w:sz w:val="26"/>
          <w:szCs w:val="26"/>
        </w:rPr>
      </w:pPr>
    </w:p>
    <w:p w:rsidR="00AE137E" w:rsidRDefault="00AE137E" w:rsidP="00AE137E">
      <w:pPr>
        <w:spacing w:line="216" w:lineRule="auto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 xml:space="preserve">                                                                                  IL DIRIGENTE SCOLASTICO</w:t>
      </w:r>
      <w:r>
        <w:rPr>
          <w:rFonts w:ascii="Arial" w:eastAsia="Calibri" w:hAnsi="Arial" w:cs="Arial"/>
          <w:b/>
        </w:rPr>
        <w:tab/>
      </w:r>
    </w:p>
    <w:p w:rsidR="00AE137E" w:rsidRPr="00D16779" w:rsidRDefault="00AE137E" w:rsidP="00D16779">
      <w:pPr>
        <w:autoSpaceDE w:val="0"/>
        <w:ind w:left="4111"/>
        <w:jc w:val="right"/>
      </w:pPr>
      <w:r>
        <w:rPr>
          <w:rFonts w:ascii="Arial" w:eastAsia="Calibri" w:hAnsi="Arial" w:cs="Arial"/>
          <w:sz w:val="26"/>
          <w:szCs w:val="26"/>
        </w:rPr>
        <w:tab/>
      </w:r>
      <w:r>
        <w:rPr>
          <w:rFonts w:ascii="Arial" w:eastAsia="Calibri" w:hAnsi="Arial" w:cs="Arial"/>
          <w:sz w:val="26"/>
          <w:szCs w:val="26"/>
        </w:rPr>
        <w:tab/>
      </w:r>
      <w:r>
        <w:rPr>
          <w:rFonts w:ascii="Arial" w:eastAsia="Calibri" w:hAnsi="Arial" w:cs="Arial"/>
          <w:sz w:val="26"/>
          <w:szCs w:val="26"/>
        </w:rPr>
        <w:tab/>
      </w:r>
      <w:r>
        <w:rPr>
          <w:rFonts w:ascii="Arial" w:eastAsia="Calibri" w:hAnsi="Arial" w:cs="Arial"/>
          <w:sz w:val="26"/>
          <w:szCs w:val="26"/>
        </w:rPr>
        <w:tab/>
      </w:r>
      <w:r>
        <w:rPr>
          <w:rFonts w:ascii="Arial" w:eastAsia="Calibri" w:hAnsi="Arial" w:cs="Arial"/>
          <w:sz w:val="26"/>
          <w:szCs w:val="26"/>
        </w:rPr>
        <w:tab/>
        <w:t xml:space="preserve">      ________________________________</w:t>
      </w:r>
    </w:p>
    <w:sectPr w:rsidR="00AE137E" w:rsidRPr="00D16779" w:rsidSect="00D32B6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22641" w:rsidRDefault="00222641" w:rsidP="009547D7">
      <w:pPr>
        <w:spacing w:after="0" w:line="240" w:lineRule="auto"/>
      </w:pPr>
      <w:r>
        <w:separator/>
      </w:r>
    </w:p>
  </w:endnote>
  <w:endnote w:type="continuationSeparator" w:id="1">
    <w:p w:rsidR="00222641" w:rsidRDefault="00222641" w:rsidP="009547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22641" w:rsidRDefault="00222641" w:rsidP="009547D7">
      <w:pPr>
        <w:spacing w:after="0" w:line="240" w:lineRule="auto"/>
      </w:pPr>
      <w:r>
        <w:separator/>
      </w:r>
    </w:p>
  </w:footnote>
  <w:footnote w:type="continuationSeparator" w:id="1">
    <w:p w:rsidR="00222641" w:rsidRDefault="00222641" w:rsidP="009547D7">
      <w:pPr>
        <w:spacing w:after="0" w:line="240" w:lineRule="auto"/>
      </w:pPr>
      <w:r>
        <w:continuationSeparator/>
      </w:r>
    </w:p>
  </w:footnote>
  <w:footnote w:id="2">
    <w:p w:rsidR="00D04DEF" w:rsidRDefault="00D04DEF" w:rsidP="009547D7">
      <w:pPr>
        <w:pStyle w:val="Testonotaapidipagina"/>
        <w:jc w:val="both"/>
      </w:pPr>
      <w:r>
        <w:rPr>
          <w:rStyle w:val="Caratteredellanota"/>
          <w:rFonts w:ascii="Arial" w:hAnsi="Arial"/>
        </w:rPr>
        <w:footnoteRef/>
      </w:r>
      <w:r>
        <w:tab/>
        <w:t xml:space="preserve"> Si ricorda che per molti allievi (es. con DSA o svantaggio), </w:t>
      </w:r>
      <w:r>
        <w:rPr>
          <w:b/>
        </w:rPr>
        <w:t>la scelta della dispensa</w:t>
      </w:r>
      <w:r>
        <w:t xml:space="preserve"> da un obiettivo di apprendimento </w:t>
      </w:r>
      <w:r>
        <w:rPr>
          <w:b/>
        </w:rPr>
        <w:t>deve rappresentare l’ultima  opzione</w:t>
      </w:r>
      <w:r>
        <w:t xml:space="preserve">. 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DEF" w:rsidRDefault="00D04DEF">
    <w:pPr>
      <w:pStyle w:val="Intestazione"/>
      <w:jc w:val="right"/>
    </w:pPr>
    <w:fldSimple w:instr=" PAGE   \* MERGEFORMAT ">
      <w:r w:rsidR="005F395E">
        <w:rPr>
          <w:noProof/>
        </w:rPr>
        <w:t>17</w:t>
      </w:r>
    </w:fldSimple>
  </w:p>
  <w:p w:rsidR="00D04DEF" w:rsidRDefault="00D04DEF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"/>
      <w:lvlJc w:val="left"/>
      <w:pPr>
        <w:tabs>
          <w:tab w:val="num" w:pos="0"/>
        </w:tabs>
        <w:ind w:left="720" w:hanging="360"/>
      </w:pPr>
      <w:rPr>
        <w:rFonts w:ascii="Wingdings" w:hAnsi="Wingdings"/>
        <w:color w:val="auto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bullet"/>
      <w:lvlText w:val=""/>
      <w:lvlJc w:val="left"/>
      <w:pPr>
        <w:tabs>
          <w:tab w:val="num" w:pos="0"/>
        </w:tabs>
        <w:ind w:left="896" w:hanging="360"/>
      </w:pPr>
      <w:rPr>
        <w:rFonts w:ascii="Wingdings" w:hAnsi="Wingdings"/>
        <w:color w:val="auto"/>
      </w:r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bullet"/>
      <w:lvlText w:val="□"/>
      <w:lvlJc w:val="left"/>
      <w:pPr>
        <w:tabs>
          <w:tab w:val="num" w:pos="0"/>
        </w:tabs>
        <w:ind w:left="754" w:hanging="360"/>
      </w:pPr>
      <w:rPr>
        <w:rFonts w:ascii="Arial" w:hAnsi="Arial"/>
      </w:rPr>
    </w:lvl>
  </w:abstractNum>
  <w:abstractNum w:abstractNumId="5">
    <w:nsid w:val="00000006"/>
    <w:multiLevelType w:val="singleLevel"/>
    <w:tmpl w:val="4600CA64"/>
    <w:name w:val="WW8Num6"/>
    <w:lvl w:ilvl="0">
      <w:start w:val="1"/>
      <w:numFmt w:val="bullet"/>
      <w:lvlText w:val=""/>
      <w:lvlJc w:val="left"/>
      <w:pPr>
        <w:tabs>
          <w:tab w:val="num" w:pos="0"/>
        </w:tabs>
        <w:ind w:left="360" w:hanging="360"/>
      </w:pPr>
      <w:rPr>
        <w:rFonts w:ascii="Wingdings" w:hAnsi="Wingdings"/>
        <w:color w:val="auto"/>
        <w:sz w:val="20"/>
        <w:szCs w:val="20"/>
      </w:r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7">
    <w:nsid w:val="00000008"/>
    <w:multiLevelType w:val="singleLevel"/>
    <w:tmpl w:val="00000008"/>
    <w:name w:val="WW8Num9"/>
    <w:lvl w:ilvl="0">
      <w:start w:val="1"/>
      <w:numFmt w:val="bullet"/>
      <w:lvlText w:val=""/>
      <w:lvlJc w:val="left"/>
      <w:pPr>
        <w:tabs>
          <w:tab w:val="num" w:pos="644"/>
        </w:tabs>
        <w:ind w:left="644" w:hanging="360"/>
      </w:pPr>
      <w:rPr>
        <w:rFonts w:ascii="Wingdings" w:hAnsi="Wingdings"/>
        <w:color w:val="auto"/>
      </w:rPr>
    </w:lvl>
  </w:abstractNum>
  <w:abstractNum w:abstractNumId="8">
    <w:nsid w:val="00000009"/>
    <w:multiLevelType w:val="singleLevel"/>
    <w:tmpl w:val="00000009"/>
    <w:name w:val="WW8Num10"/>
    <w:lvl w:ilvl="0">
      <w:start w:val="1"/>
      <w:numFmt w:val="bullet"/>
      <w:lvlText w:val=""/>
      <w:lvlJc w:val="left"/>
      <w:pPr>
        <w:tabs>
          <w:tab w:val="num" w:pos="0"/>
        </w:tabs>
        <w:ind w:left="360" w:hanging="360"/>
      </w:pPr>
      <w:rPr>
        <w:rFonts w:ascii="Wingdings" w:hAnsi="Wingdings"/>
      </w:rPr>
    </w:lvl>
  </w:abstractNum>
  <w:abstractNum w:abstractNumId="9">
    <w:nsid w:val="0000000A"/>
    <w:multiLevelType w:val="singleLevel"/>
    <w:tmpl w:val="0000000A"/>
    <w:name w:val="WW8Num11"/>
    <w:lvl w:ilvl="0">
      <w:start w:val="1"/>
      <w:numFmt w:val="decimal"/>
      <w:lvlText w:val="%1)"/>
      <w:lvlJc w:val="left"/>
      <w:pPr>
        <w:tabs>
          <w:tab w:val="num" w:pos="0"/>
        </w:tabs>
        <w:ind w:left="644" w:hanging="360"/>
      </w:pPr>
      <w:rPr>
        <w:b/>
      </w:rPr>
    </w:lvl>
  </w:abstractNum>
  <w:abstractNum w:abstractNumId="10">
    <w:nsid w:val="0000000B"/>
    <w:multiLevelType w:val="singleLevel"/>
    <w:tmpl w:val="0000000B"/>
    <w:name w:val="WW8Num12"/>
    <w:lvl w:ilvl="0">
      <w:start w:val="1"/>
      <w:numFmt w:val="decimal"/>
      <w:lvlText w:val="D%1."/>
      <w:lvlJc w:val="left"/>
      <w:pPr>
        <w:tabs>
          <w:tab w:val="num" w:pos="0"/>
        </w:tabs>
        <w:ind w:left="720" w:hanging="360"/>
      </w:pPr>
    </w:lvl>
  </w:abstractNum>
  <w:abstractNum w:abstractNumId="11">
    <w:nsid w:val="0000000C"/>
    <w:multiLevelType w:val="singleLevel"/>
    <w:tmpl w:val="0000000C"/>
    <w:name w:val="WW8Num14"/>
    <w:lvl w:ilvl="0">
      <w:start w:val="1"/>
      <w:numFmt w:val="bullet"/>
      <w:lvlText w:val=""/>
      <w:lvlJc w:val="left"/>
      <w:pPr>
        <w:tabs>
          <w:tab w:val="num" w:pos="0"/>
        </w:tabs>
        <w:ind w:left="1080" w:hanging="360"/>
      </w:pPr>
      <w:rPr>
        <w:rFonts w:ascii="Wingdings" w:hAnsi="Wingdings"/>
      </w:rPr>
    </w:lvl>
  </w:abstractNum>
  <w:abstractNum w:abstractNumId="12">
    <w:nsid w:val="0000000D"/>
    <w:multiLevelType w:val="singleLevel"/>
    <w:tmpl w:val="0000000D"/>
    <w:name w:val="WW8Num15"/>
    <w:lvl w:ilvl="0">
      <w:start w:val="1"/>
      <w:numFmt w:val="bullet"/>
      <w:lvlText w:val="o"/>
      <w:lvlJc w:val="left"/>
      <w:pPr>
        <w:tabs>
          <w:tab w:val="num" w:pos="0"/>
        </w:tabs>
        <w:ind w:left="720" w:hanging="360"/>
      </w:pPr>
      <w:rPr>
        <w:rFonts w:ascii="Courier New" w:hAnsi="Courier New" w:cs="Courier New"/>
      </w:rPr>
    </w:lvl>
  </w:abstractNum>
  <w:abstractNum w:abstractNumId="13">
    <w:nsid w:val="0000000E"/>
    <w:multiLevelType w:val="singleLevel"/>
    <w:tmpl w:val="0000000E"/>
    <w:name w:val="WW8Num16"/>
    <w:lvl w:ilvl="0">
      <w:start w:val="1"/>
      <w:numFmt w:val="decimal"/>
      <w:lvlText w:val="C%1."/>
      <w:lvlJc w:val="left"/>
      <w:pPr>
        <w:tabs>
          <w:tab w:val="num" w:pos="0"/>
        </w:tabs>
        <w:ind w:left="502" w:hanging="360"/>
      </w:pPr>
    </w:lvl>
  </w:abstractNum>
  <w:abstractNum w:abstractNumId="14">
    <w:nsid w:val="00000010"/>
    <w:multiLevelType w:val="singleLevel"/>
    <w:tmpl w:val="00000010"/>
    <w:name w:val="WW8Num18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</w:abstractNum>
  <w:abstractNum w:abstractNumId="15">
    <w:nsid w:val="048463D1"/>
    <w:multiLevelType w:val="hybridMultilevel"/>
    <w:tmpl w:val="49C21E60"/>
    <w:lvl w:ilvl="0" w:tplc="00000005">
      <w:start w:val="1"/>
      <w:numFmt w:val="bullet"/>
      <w:lvlText w:val="□"/>
      <w:lvlJc w:val="left"/>
      <w:pPr>
        <w:ind w:left="720" w:hanging="360"/>
      </w:pPr>
      <w:rPr>
        <w:rFonts w:ascii="Arial" w:hAnsi="Arial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0A6B685A"/>
    <w:multiLevelType w:val="hybridMultilevel"/>
    <w:tmpl w:val="0FD251F4"/>
    <w:lvl w:ilvl="0" w:tplc="00000005">
      <w:start w:val="1"/>
      <w:numFmt w:val="bullet"/>
      <w:lvlText w:val="□"/>
      <w:lvlJc w:val="left"/>
      <w:pPr>
        <w:ind w:left="720" w:hanging="360"/>
      </w:pPr>
      <w:rPr>
        <w:rFonts w:ascii="Arial" w:hAnsi="Arial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0C48673F"/>
    <w:multiLevelType w:val="hybridMultilevel"/>
    <w:tmpl w:val="D0EA429A"/>
    <w:lvl w:ilvl="0" w:tplc="FAF8A940">
      <w:start w:val="1"/>
      <w:numFmt w:val="bullet"/>
      <w:lvlText w:val="□"/>
      <w:lvlJc w:val="left"/>
      <w:pPr>
        <w:ind w:left="720" w:hanging="360"/>
      </w:pPr>
      <w:rPr>
        <w:rFonts w:ascii="Arial" w:hAnsi="Arial"/>
        <w:sz w:val="24"/>
        <w:szCs w:val="24"/>
      </w:rPr>
    </w:lvl>
    <w:lvl w:ilvl="1" w:tplc="8458AC4C">
      <w:numFmt w:val="bullet"/>
      <w:lvlText w:val="•"/>
      <w:lvlJc w:val="left"/>
      <w:pPr>
        <w:ind w:left="1440" w:hanging="360"/>
      </w:pPr>
      <w:rPr>
        <w:rFonts w:ascii="Arial" w:eastAsiaTheme="minorEastAsia" w:hAnsi="Arial" w:cs="Aria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120F021E"/>
    <w:multiLevelType w:val="hybridMultilevel"/>
    <w:tmpl w:val="B4DE2798"/>
    <w:lvl w:ilvl="0" w:tplc="00000005">
      <w:start w:val="1"/>
      <w:numFmt w:val="bullet"/>
      <w:lvlText w:val="□"/>
      <w:lvlJc w:val="left"/>
      <w:pPr>
        <w:ind w:left="720" w:hanging="360"/>
      </w:pPr>
      <w:rPr>
        <w:rFonts w:ascii="Arial" w:hAnsi="Arial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16B719DE"/>
    <w:multiLevelType w:val="hybridMultilevel"/>
    <w:tmpl w:val="A790B92C"/>
    <w:lvl w:ilvl="0" w:tplc="39D051BA">
      <w:numFmt w:val="bullet"/>
      <w:lvlText w:val="•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19A33D8F"/>
    <w:multiLevelType w:val="hybridMultilevel"/>
    <w:tmpl w:val="89E46F5C"/>
    <w:lvl w:ilvl="0" w:tplc="00000005">
      <w:start w:val="1"/>
      <w:numFmt w:val="bullet"/>
      <w:lvlText w:val="□"/>
      <w:lvlJc w:val="left"/>
      <w:pPr>
        <w:ind w:left="720" w:hanging="360"/>
      </w:pPr>
      <w:rPr>
        <w:rFonts w:ascii="Arial" w:hAnsi="Arial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A4A12FD"/>
    <w:multiLevelType w:val="hybridMultilevel"/>
    <w:tmpl w:val="33ACD6E0"/>
    <w:lvl w:ilvl="0" w:tplc="00000005">
      <w:start w:val="1"/>
      <w:numFmt w:val="bullet"/>
      <w:lvlText w:val="□"/>
      <w:lvlJc w:val="left"/>
      <w:pPr>
        <w:ind w:left="720" w:hanging="360"/>
      </w:pPr>
      <w:rPr>
        <w:rFonts w:ascii="Arial" w:hAnsi="Arial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F1A0F80"/>
    <w:multiLevelType w:val="hybridMultilevel"/>
    <w:tmpl w:val="8C10DCB4"/>
    <w:lvl w:ilvl="0" w:tplc="00000005">
      <w:start w:val="1"/>
      <w:numFmt w:val="bullet"/>
      <w:lvlText w:val="□"/>
      <w:lvlJc w:val="left"/>
      <w:pPr>
        <w:ind w:left="720" w:hanging="360"/>
      </w:pPr>
      <w:rPr>
        <w:rFonts w:ascii="Arial" w:hAnsi="Arial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52278F7"/>
    <w:multiLevelType w:val="hybridMultilevel"/>
    <w:tmpl w:val="FFDE8D44"/>
    <w:lvl w:ilvl="0" w:tplc="00000005">
      <w:start w:val="1"/>
      <w:numFmt w:val="bullet"/>
      <w:lvlText w:val="□"/>
      <w:lvlJc w:val="left"/>
      <w:pPr>
        <w:ind w:left="720" w:hanging="360"/>
      </w:pPr>
      <w:rPr>
        <w:rFonts w:ascii="Arial" w:hAnsi="Arial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5AA5281"/>
    <w:multiLevelType w:val="hybridMultilevel"/>
    <w:tmpl w:val="C30EA23E"/>
    <w:lvl w:ilvl="0" w:tplc="00000005">
      <w:start w:val="1"/>
      <w:numFmt w:val="bullet"/>
      <w:lvlText w:val="□"/>
      <w:lvlJc w:val="left"/>
      <w:pPr>
        <w:ind w:left="720" w:hanging="360"/>
      </w:pPr>
      <w:rPr>
        <w:rFonts w:ascii="Arial" w:hAnsi="Arial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9005B3A"/>
    <w:multiLevelType w:val="hybridMultilevel"/>
    <w:tmpl w:val="19681CA6"/>
    <w:lvl w:ilvl="0" w:tplc="00000005">
      <w:start w:val="1"/>
      <w:numFmt w:val="bullet"/>
      <w:lvlText w:val="□"/>
      <w:lvlJc w:val="left"/>
      <w:pPr>
        <w:ind w:left="720" w:hanging="360"/>
      </w:pPr>
      <w:rPr>
        <w:rFonts w:ascii="Arial" w:hAnsi="Arial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E9323C4"/>
    <w:multiLevelType w:val="hybridMultilevel"/>
    <w:tmpl w:val="BF3E6552"/>
    <w:lvl w:ilvl="0" w:tplc="00000005">
      <w:start w:val="1"/>
      <w:numFmt w:val="bullet"/>
      <w:lvlText w:val="□"/>
      <w:lvlJc w:val="left"/>
      <w:pPr>
        <w:ind w:left="720" w:hanging="360"/>
      </w:pPr>
      <w:rPr>
        <w:rFonts w:ascii="Arial" w:hAnsi="Arial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89F17D8"/>
    <w:multiLevelType w:val="hybridMultilevel"/>
    <w:tmpl w:val="C54ED9EA"/>
    <w:lvl w:ilvl="0" w:tplc="00000005">
      <w:start w:val="1"/>
      <w:numFmt w:val="bullet"/>
      <w:lvlText w:val="□"/>
      <w:lvlJc w:val="left"/>
      <w:pPr>
        <w:ind w:left="720" w:hanging="360"/>
      </w:pPr>
      <w:rPr>
        <w:rFonts w:ascii="Arial" w:hAnsi="Arial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B8B3DA1"/>
    <w:multiLevelType w:val="hybridMultilevel"/>
    <w:tmpl w:val="EEA61FA4"/>
    <w:lvl w:ilvl="0" w:tplc="00000005">
      <w:start w:val="1"/>
      <w:numFmt w:val="bullet"/>
      <w:lvlText w:val="□"/>
      <w:lvlJc w:val="left"/>
      <w:pPr>
        <w:ind w:left="720" w:hanging="360"/>
      </w:pPr>
      <w:rPr>
        <w:rFonts w:ascii="Arial" w:hAnsi="Arial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B6B2400"/>
    <w:multiLevelType w:val="hybridMultilevel"/>
    <w:tmpl w:val="448066DC"/>
    <w:lvl w:ilvl="0" w:tplc="00000005">
      <w:start w:val="1"/>
      <w:numFmt w:val="bullet"/>
      <w:lvlText w:val="□"/>
      <w:lvlJc w:val="left"/>
      <w:pPr>
        <w:ind w:left="720" w:hanging="360"/>
      </w:pPr>
      <w:rPr>
        <w:rFonts w:ascii="Arial" w:hAnsi="Arial"/>
      </w:rPr>
    </w:lvl>
    <w:lvl w:ilvl="1" w:tplc="85E64DBE">
      <w:start w:val="1"/>
      <w:numFmt w:val="bullet"/>
      <w:lvlText w:val="□"/>
      <w:lvlJc w:val="left"/>
      <w:pPr>
        <w:ind w:left="1440" w:hanging="360"/>
      </w:pPr>
      <w:rPr>
        <w:rFonts w:ascii="Arial" w:hAnsi="Arial" w:hint="default"/>
        <w:sz w:val="24"/>
        <w:szCs w:val="24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E7834B0"/>
    <w:multiLevelType w:val="hybridMultilevel"/>
    <w:tmpl w:val="F8D6D1D2"/>
    <w:lvl w:ilvl="0" w:tplc="00000005">
      <w:start w:val="1"/>
      <w:numFmt w:val="bullet"/>
      <w:lvlText w:val="□"/>
      <w:lvlJc w:val="left"/>
      <w:pPr>
        <w:ind w:left="720" w:hanging="360"/>
      </w:pPr>
      <w:rPr>
        <w:rFonts w:ascii="Arial" w:hAnsi="Arial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2113935"/>
    <w:multiLevelType w:val="hybridMultilevel"/>
    <w:tmpl w:val="B594909C"/>
    <w:lvl w:ilvl="0" w:tplc="00000005">
      <w:start w:val="1"/>
      <w:numFmt w:val="bullet"/>
      <w:lvlText w:val="□"/>
      <w:lvlJc w:val="left"/>
      <w:pPr>
        <w:ind w:left="720" w:hanging="360"/>
      </w:pPr>
      <w:rPr>
        <w:rFonts w:ascii="Arial" w:hAnsi="Arial"/>
      </w:rPr>
    </w:lvl>
    <w:lvl w:ilvl="1" w:tplc="00000005">
      <w:start w:val="1"/>
      <w:numFmt w:val="bullet"/>
      <w:lvlText w:val="□"/>
      <w:lvlJc w:val="left"/>
      <w:pPr>
        <w:ind w:left="1440" w:hanging="360"/>
      </w:pPr>
      <w:rPr>
        <w:rFonts w:ascii="Arial" w:hAnsi="Aria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3886E92"/>
    <w:multiLevelType w:val="hybridMultilevel"/>
    <w:tmpl w:val="2E7A64DC"/>
    <w:lvl w:ilvl="0" w:tplc="00000005">
      <w:start w:val="1"/>
      <w:numFmt w:val="bullet"/>
      <w:lvlText w:val="□"/>
      <w:lvlJc w:val="left"/>
      <w:pPr>
        <w:ind w:left="720" w:hanging="360"/>
      </w:pPr>
      <w:rPr>
        <w:rFonts w:ascii="Arial" w:hAnsi="Arial"/>
      </w:rPr>
    </w:lvl>
    <w:lvl w:ilvl="1" w:tplc="00000005">
      <w:start w:val="1"/>
      <w:numFmt w:val="bullet"/>
      <w:lvlText w:val="□"/>
      <w:lvlJc w:val="left"/>
      <w:pPr>
        <w:ind w:left="1440" w:hanging="360"/>
      </w:pPr>
      <w:rPr>
        <w:rFonts w:ascii="Arial" w:hAnsi="Aria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492563B"/>
    <w:multiLevelType w:val="hybridMultilevel"/>
    <w:tmpl w:val="B868E52A"/>
    <w:lvl w:ilvl="0" w:tplc="00000005">
      <w:start w:val="1"/>
      <w:numFmt w:val="bullet"/>
      <w:lvlText w:val="□"/>
      <w:lvlJc w:val="left"/>
      <w:pPr>
        <w:ind w:left="720" w:hanging="360"/>
      </w:pPr>
      <w:rPr>
        <w:rFonts w:ascii="Arial" w:hAnsi="Arial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5871F54"/>
    <w:multiLevelType w:val="hybridMultilevel"/>
    <w:tmpl w:val="13CCE2DA"/>
    <w:lvl w:ilvl="0" w:tplc="00000005">
      <w:start w:val="1"/>
      <w:numFmt w:val="bullet"/>
      <w:lvlText w:val="□"/>
      <w:lvlJc w:val="left"/>
      <w:pPr>
        <w:ind w:left="720" w:hanging="360"/>
      </w:pPr>
      <w:rPr>
        <w:rFonts w:ascii="Arial" w:hAnsi="Arial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A735C75"/>
    <w:multiLevelType w:val="hybridMultilevel"/>
    <w:tmpl w:val="7D54835E"/>
    <w:lvl w:ilvl="0" w:tplc="00000005">
      <w:start w:val="1"/>
      <w:numFmt w:val="bullet"/>
      <w:lvlText w:val="□"/>
      <w:lvlJc w:val="left"/>
      <w:pPr>
        <w:ind w:left="720" w:hanging="360"/>
      </w:pPr>
      <w:rPr>
        <w:rFonts w:ascii="Arial" w:hAnsi="Arial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E282A1D"/>
    <w:multiLevelType w:val="hybridMultilevel"/>
    <w:tmpl w:val="907C90C2"/>
    <w:lvl w:ilvl="0" w:tplc="00000005">
      <w:start w:val="1"/>
      <w:numFmt w:val="bullet"/>
      <w:lvlText w:val="□"/>
      <w:lvlJc w:val="left"/>
      <w:pPr>
        <w:ind w:left="720" w:hanging="360"/>
      </w:pPr>
      <w:rPr>
        <w:rFonts w:ascii="Arial" w:hAnsi="Arial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8"/>
  </w:num>
  <w:num w:numId="4">
    <w:abstractNumId w:val="9"/>
  </w:num>
  <w:num w:numId="5">
    <w:abstractNumId w:val="14"/>
  </w:num>
  <w:num w:numId="6">
    <w:abstractNumId w:val="5"/>
  </w:num>
  <w:num w:numId="7">
    <w:abstractNumId w:val="6"/>
  </w:num>
  <w:num w:numId="8">
    <w:abstractNumId w:val="12"/>
  </w:num>
  <w:num w:numId="9">
    <w:abstractNumId w:val="3"/>
  </w:num>
  <w:num w:numId="10">
    <w:abstractNumId w:val="4"/>
  </w:num>
  <w:num w:numId="11">
    <w:abstractNumId w:val="1"/>
  </w:num>
  <w:num w:numId="12">
    <w:abstractNumId w:val="7"/>
  </w:num>
  <w:num w:numId="13">
    <w:abstractNumId w:val="10"/>
  </w:num>
  <w:num w:numId="14">
    <w:abstractNumId w:val="13"/>
  </w:num>
  <w:num w:numId="15">
    <w:abstractNumId w:val="11"/>
  </w:num>
  <w:num w:numId="16">
    <w:abstractNumId w:val="17"/>
  </w:num>
  <w:num w:numId="17">
    <w:abstractNumId w:val="19"/>
  </w:num>
  <w:num w:numId="18">
    <w:abstractNumId w:val="23"/>
  </w:num>
  <w:num w:numId="19">
    <w:abstractNumId w:val="29"/>
  </w:num>
  <w:num w:numId="20">
    <w:abstractNumId w:val="33"/>
  </w:num>
  <w:num w:numId="21">
    <w:abstractNumId w:val="32"/>
  </w:num>
  <w:num w:numId="22">
    <w:abstractNumId w:val="27"/>
  </w:num>
  <w:num w:numId="23">
    <w:abstractNumId w:val="31"/>
  </w:num>
  <w:num w:numId="24">
    <w:abstractNumId w:val="16"/>
  </w:num>
  <w:num w:numId="25">
    <w:abstractNumId w:val="18"/>
  </w:num>
  <w:num w:numId="26">
    <w:abstractNumId w:val="15"/>
  </w:num>
  <w:num w:numId="27">
    <w:abstractNumId w:val="28"/>
  </w:num>
  <w:num w:numId="28">
    <w:abstractNumId w:val="22"/>
  </w:num>
  <w:num w:numId="29">
    <w:abstractNumId w:val="30"/>
  </w:num>
  <w:num w:numId="30">
    <w:abstractNumId w:val="34"/>
  </w:num>
  <w:num w:numId="31">
    <w:abstractNumId w:val="35"/>
  </w:num>
  <w:num w:numId="32">
    <w:abstractNumId w:val="26"/>
  </w:num>
  <w:num w:numId="33">
    <w:abstractNumId w:val="24"/>
  </w:num>
  <w:num w:numId="34">
    <w:abstractNumId w:val="21"/>
  </w:num>
  <w:num w:numId="35">
    <w:abstractNumId w:val="36"/>
  </w:num>
  <w:num w:numId="36">
    <w:abstractNumId w:val="25"/>
  </w:num>
  <w:num w:numId="37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3235F"/>
    <w:rsid w:val="00191A50"/>
    <w:rsid w:val="001A33B4"/>
    <w:rsid w:val="001B7AC5"/>
    <w:rsid w:val="001D6150"/>
    <w:rsid w:val="001F29FC"/>
    <w:rsid w:val="00222641"/>
    <w:rsid w:val="00264416"/>
    <w:rsid w:val="0028048C"/>
    <w:rsid w:val="002D1BE4"/>
    <w:rsid w:val="002E31CC"/>
    <w:rsid w:val="00347E89"/>
    <w:rsid w:val="003517B0"/>
    <w:rsid w:val="003C6A86"/>
    <w:rsid w:val="003D512F"/>
    <w:rsid w:val="0043235F"/>
    <w:rsid w:val="0045417F"/>
    <w:rsid w:val="005202E5"/>
    <w:rsid w:val="005D204A"/>
    <w:rsid w:val="005E5584"/>
    <w:rsid w:val="005E7BD1"/>
    <w:rsid w:val="005F395E"/>
    <w:rsid w:val="006053C1"/>
    <w:rsid w:val="00660F3E"/>
    <w:rsid w:val="006C4E92"/>
    <w:rsid w:val="007B03C3"/>
    <w:rsid w:val="00882F13"/>
    <w:rsid w:val="008D6626"/>
    <w:rsid w:val="008E096A"/>
    <w:rsid w:val="009547D7"/>
    <w:rsid w:val="009740C6"/>
    <w:rsid w:val="0098062F"/>
    <w:rsid w:val="00AD3260"/>
    <w:rsid w:val="00AE137E"/>
    <w:rsid w:val="00BD62D5"/>
    <w:rsid w:val="00C020E8"/>
    <w:rsid w:val="00C03D31"/>
    <w:rsid w:val="00C66A9A"/>
    <w:rsid w:val="00CE6F55"/>
    <w:rsid w:val="00D04DEF"/>
    <w:rsid w:val="00D16779"/>
    <w:rsid w:val="00D25DA6"/>
    <w:rsid w:val="00D32B63"/>
    <w:rsid w:val="00DE42F1"/>
    <w:rsid w:val="00DE4EAE"/>
    <w:rsid w:val="00FE2C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32B63"/>
  </w:style>
  <w:style w:type="paragraph" w:styleId="Titolo1">
    <w:name w:val="heading 1"/>
    <w:basedOn w:val="Normale"/>
    <w:next w:val="Normale"/>
    <w:link w:val="Titolo1Carattere"/>
    <w:qFormat/>
    <w:rsid w:val="00191A50"/>
    <w:pPr>
      <w:keepNext/>
      <w:tabs>
        <w:tab w:val="num" w:pos="432"/>
      </w:tabs>
      <w:suppressAutoHyphens/>
      <w:spacing w:before="240" w:after="60" w:line="240" w:lineRule="auto"/>
      <w:ind w:left="432" w:hanging="432"/>
      <w:outlineLvl w:val="0"/>
    </w:pPr>
    <w:rPr>
      <w:rFonts w:ascii="Cambria" w:eastAsia="Times New Roman" w:hAnsi="Cambria" w:cs="Times New Roman"/>
      <w:b/>
      <w:bCs/>
      <w:kern w:val="1"/>
      <w:sz w:val="32"/>
      <w:szCs w:val="32"/>
      <w:lang w:eastAsia="ar-SA"/>
    </w:rPr>
  </w:style>
  <w:style w:type="paragraph" w:styleId="Titolo2">
    <w:name w:val="heading 2"/>
    <w:basedOn w:val="Normale"/>
    <w:next w:val="Normale"/>
    <w:link w:val="Titolo2Carattere"/>
    <w:qFormat/>
    <w:rsid w:val="00191A50"/>
    <w:pPr>
      <w:keepNext/>
      <w:tabs>
        <w:tab w:val="num" w:pos="576"/>
      </w:tabs>
      <w:suppressAutoHyphens/>
      <w:spacing w:before="240" w:after="60" w:line="240" w:lineRule="auto"/>
      <w:ind w:left="576" w:hanging="576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323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3235F"/>
    <w:rPr>
      <w:rFonts w:ascii="Tahoma" w:hAnsi="Tahoma" w:cs="Tahoma"/>
      <w:sz w:val="16"/>
      <w:szCs w:val="16"/>
    </w:rPr>
  </w:style>
  <w:style w:type="character" w:customStyle="1" w:styleId="Titolo1Carattere">
    <w:name w:val="Titolo 1 Carattere"/>
    <w:basedOn w:val="Carpredefinitoparagrafo"/>
    <w:link w:val="Titolo1"/>
    <w:rsid w:val="00191A50"/>
    <w:rPr>
      <w:rFonts w:ascii="Cambria" w:eastAsia="Times New Roman" w:hAnsi="Cambria" w:cs="Times New Roman"/>
      <w:b/>
      <w:bCs/>
      <w:kern w:val="1"/>
      <w:sz w:val="32"/>
      <w:szCs w:val="32"/>
      <w:lang w:eastAsia="ar-SA"/>
    </w:rPr>
  </w:style>
  <w:style w:type="character" w:customStyle="1" w:styleId="Titolo2Carattere">
    <w:name w:val="Titolo 2 Carattere"/>
    <w:basedOn w:val="Carpredefinitoparagrafo"/>
    <w:link w:val="Titolo2"/>
    <w:rsid w:val="00191A50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paragraph" w:styleId="Paragrafoelenco">
    <w:name w:val="List Paragraph"/>
    <w:basedOn w:val="Normale"/>
    <w:uiPriority w:val="34"/>
    <w:qFormat/>
    <w:rsid w:val="00191A50"/>
    <w:pPr>
      <w:ind w:left="720"/>
      <w:contextualSpacing/>
    </w:pPr>
  </w:style>
  <w:style w:type="paragraph" w:styleId="Nessunaspaziatura">
    <w:name w:val="No Spacing"/>
    <w:qFormat/>
    <w:rsid w:val="00191A50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customStyle="1" w:styleId="Paragrafoelenco1">
    <w:name w:val="Paragrafo elenco1"/>
    <w:basedOn w:val="Normale"/>
    <w:rsid w:val="002E31CC"/>
    <w:pPr>
      <w:suppressAutoHyphens/>
      <w:ind w:left="720"/>
    </w:pPr>
    <w:rPr>
      <w:rFonts w:ascii="Calibri" w:eastAsia="Calibri" w:hAnsi="Calibri" w:cs="Calibri"/>
      <w:lang w:eastAsia="ar-SA"/>
    </w:rPr>
  </w:style>
  <w:style w:type="paragraph" w:styleId="Intestazione">
    <w:name w:val="header"/>
    <w:basedOn w:val="Normale"/>
    <w:link w:val="IntestazioneCarattere"/>
    <w:uiPriority w:val="99"/>
    <w:rsid w:val="002E31CC"/>
    <w:pPr>
      <w:tabs>
        <w:tab w:val="center" w:pos="4819"/>
        <w:tab w:val="right" w:pos="9638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E31C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2E31CC"/>
    <w:pPr>
      <w:suppressAutoHyphens/>
      <w:autoSpaceDE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ar-SA"/>
    </w:rPr>
  </w:style>
  <w:style w:type="character" w:customStyle="1" w:styleId="CharacterStyle2">
    <w:name w:val="Character Style 2"/>
    <w:rsid w:val="002E31CC"/>
    <w:rPr>
      <w:rFonts w:ascii="Arial" w:hAnsi="Arial"/>
      <w:sz w:val="24"/>
    </w:rPr>
  </w:style>
  <w:style w:type="paragraph" w:customStyle="1" w:styleId="Style8">
    <w:name w:val="Style 8"/>
    <w:basedOn w:val="Normale"/>
    <w:rsid w:val="002E31CC"/>
    <w:pPr>
      <w:widowControl w:val="0"/>
      <w:autoSpaceDE w:val="0"/>
      <w:spacing w:before="36" w:after="0" w:line="196" w:lineRule="auto"/>
      <w:ind w:left="216"/>
    </w:pPr>
    <w:rPr>
      <w:rFonts w:ascii="Arial" w:eastAsia="Times New Roman" w:hAnsi="Arial" w:cs="Arial"/>
      <w:sz w:val="24"/>
      <w:szCs w:val="24"/>
      <w:lang w:eastAsia="ar-SA"/>
    </w:rPr>
  </w:style>
  <w:style w:type="table" w:styleId="Grigliatabella">
    <w:name w:val="Table Grid"/>
    <w:basedOn w:val="Tabellanormale"/>
    <w:uiPriority w:val="59"/>
    <w:rsid w:val="002E31C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ratteredellanota">
    <w:name w:val="Carattere della nota"/>
    <w:rsid w:val="009547D7"/>
    <w:rPr>
      <w:rFonts w:cs="Times New Roman"/>
      <w:vertAlign w:val="superscript"/>
    </w:rPr>
  </w:style>
  <w:style w:type="character" w:customStyle="1" w:styleId="Rimandonotaapidipagina1">
    <w:name w:val="Rimando nota a piè di pagina1"/>
    <w:rsid w:val="009547D7"/>
    <w:rPr>
      <w:vertAlign w:val="superscript"/>
    </w:rPr>
  </w:style>
  <w:style w:type="paragraph" w:styleId="Testonotaapidipagina">
    <w:name w:val="footnote text"/>
    <w:basedOn w:val="Normale"/>
    <w:link w:val="TestonotaapidipaginaCarattere"/>
    <w:rsid w:val="009547D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9547D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1F29F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1F29F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1</Pages>
  <Words>3161</Words>
  <Characters>18022</Characters>
  <Application>Microsoft Office Word</Application>
  <DocSecurity>0</DocSecurity>
  <Lines>150</Lines>
  <Paragraphs>42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21141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stella genco</dc:creator>
  <cp:keywords/>
  <dc:description/>
  <cp:lastModifiedBy>stella genco</cp:lastModifiedBy>
  <cp:revision>17</cp:revision>
  <dcterms:created xsi:type="dcterms:W3CDTF">2017-10-14T10:53:00Z</dcterms:created>
  <dcterms:modified xsi:type="dcterms:W3CDTF">2017-10-17T20:28:00Z</dcterms:modified>
</cp:coreProperties>
</file>